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80" w:rsidRPr="009A2157" w:rsidRDefault="007113EA" w:rsidP="00DA088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BE677C">
        <w:rPr>
          <w:rFonts w:ascii="Times New Roman" w:eastAsia="Times New Roman" w:hAnsi="Times New Roman" w:cs="Times New Roman"/>
          <w:b/>
          <w:bCs/>
          <w:lang w:eastAsia="ru-RU"/>
        </w:rPr>
        <w:t>ДОГОВОР № __</w:t>
      </w:r>
      <w:r w:rsidRPr="00BE677C">
        <w:rPr>
          <w:rFonts w:ascii="Times New Roman" w:eastAsia="Times New Roman" w:hAnsi="Times New Roman" w:cs="Times New Roman"/>
          <w:b/>
          <w:bCs/>
          <w:lang w:eastAsia="ru-RU"/>
        </w:rPr>
        <w:br/>
        <w:t xml:space="preserve">об </w:t>
      </w:r>
      <w:r w:rsidR="00DA0880" w:rsidRPr="00BE677C">
        <w:rPr>
          <w:rFonts w:ascii="Times New Roman" w:eastAsia="Times New Roman" w:hAnsi="Times New Roman" w:cs="Times New Roman"/>
          <w:b/>
          <w:bCs/>
          <w:lang w:eastAsia="ru-RU"/>
        </w:rPr>
        <w:t>оказании платны</w:t>
      </w:r>
      <w:r w:rsidR="008D4944" w:rsidRPr="00BE677C">
        <w:rPr>
          <w:rFonts w:ascii="Times New Roman" w:eastAsia="Times New Roman" w:hAnsi="Times New Roman" w:cs="Times New Roman"/>
          <w:b/>
          <w:bCs/>
          <w:lang w:eastAsia="ru-RU"/>
        </w:rPr>
        <w:t>х образовательных услуг</w:t>
      </w:r>
      <w:r w:rsidR="008D4944" w:rsidRPr="009A215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B620E4" w:rsidRPr="009A2157" w:rsidRDefault="00B620E4" w:rsidP="00DA088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113EA" w:rsidRPr="009A2157" w:rsidRDefault="00696FC5" w:rsidP="00DA0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Городище</w:t>
      </w:r>
      <w:r w:rsidR="007113EA" w:rsidRPr="009A2157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DA0880" w:rsidRPr="009A2157">
        <w:rPr>
          <w:rFonts w:ascii="Times New Roman" w:eastAsia="Times New Roman" w:hAnsi="Times New Roman" w:cs="Times New Roman"/>
          <w:lang w:eastAsia="ru-RU"/>
        </w:rPr>
        <w:tab/>
      </w:r>
      <w:r w:rsidR="00DA0880" w:rsidRPr="009A2157">
        <w:rPr>
          <w:rFonts w:ascii="Times New Roman" w:eastAsia="Times New Roman" w:hAnsi="Times New Roman" w:cs="Times New Roman"/>
          <w:lang w:eastAsia="ru-RU"/>
        </w:rPr>
        <w:tab/>
        <w:t xml:space="preserve">     </w:t>
      </w:r>
      <w:r w:rsidR="007113EA" w:rsidRPr="009A2157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="007113EA" w:rsidRPr="009A215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A933FA">
        <w:rPr>
          <w:rFonts w:ascii="Times New Roman" w:eastAsia="Times New Roman" w:hAnsi="Times New Roman" w:cs="Times New Roman"/>
          <w:lang w:eastAsia="ru-RU"/>
        </w:rPr>
        <w:t>____</w:t>
      </w:r>
      <w:r w:rsidR="00DA0880" w:rsidRPr="009A2157">
        <w:rPr>
          <w:rFonts w:ascii="Times New Roman" w:eastAsia="Times New Roman" w:hAnsi="Times New Roman" w:cs="Times New Roman"/>
          <w:lang w:eastAsia="ru-RU"/>
        </w:rPr>
        <w:t>»</w:t>
      </w:r>
      <w:r w:rsidR="007113EA" w:rsidRPr="009A2157">
        <w:rPr>
          <w:rFonts w:ascii="Times New Roman" w:eastAsia="Times New Roman" w:hAnsi="Times New Roman" w:cs="Times New Roman"/>
          <w:lang w:eastAsia="ru-RU"/>
        </w:rPr>
        <w:t xml:space="preserve"> </w:t>
      </w:r>
      <w:r w:rsidR="00EF431A">
        <w:rPr>
          <w:rFonts w:ascii="Times New Roman" w:eastAsia="Times New Roman" w:hAnsi="Times New Roman" w:cs="Times New Roman"/>
          <w:lang w:eastAsia="ru-RU"/>
        </w:rPr>
        <w:t>___________20</w:t>
      </w:r>
      <w:r w:rsidR="00F22B4D">
        <w:rPr>
          <w:rFonts w:ascii="Times New Roman" w:eastAsia="Times New Roman" w:hAnsi="Times New Roman" w:cs="Times New Roman"/>
          <w:lang w:eastAsia="ru-RU"/>
        </w:rPr>
        <w:t>2</w:t>
      </w:r>
      <w:r w:rsidR="00DF4C3E">
        <w:rPr>
          <w:rFonts w:ascii="Times New Roman" w:eastAsia="Times New Roman" w:hAnsi="Times New Roman" w:cs="Times New Roman"/>
          <w:lang w:eastAsia="ru-RU"/>
        </w:rPr>
        <w:t>5</w:t>
      </w:r>
      <w:r w:rsidR="007113EA" w:rsidRPr="009A2157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7113EA" w:rsidRPr="009A2157" w:rsidRDefault="007113EA" w:rsidP="00711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2157">
        <w:rPr>
          <w:rFonts w:ascii="Times New Roman" w:eastAsia="Times New Roman" w:hAnsi="Times New Roman" w:cs="Times New Roman"/>
          <w:lang w:eastAsia="ru-RU"/>
        </w:rPr>
        <w:t xml:space="preserve">(место заключения договора)                    </w:t>
      </w:r>
      <w:r w:rsidR="00DA0880" w:rsidRPr="009A2157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="00F22B4D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DA0880" w:rsidRPr="009A215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9A2157">
        <w:rPr>
          <w:rFonts w:ascii="Times New Roman" w:eastAsia="Times New Roman" w:hAnsi="Times New Roman" w:cs="Times New Roman"/>
          <w:lang w:eastAsia="ru-RU"/>
        </w:rPr>
        <w:t xml:space="preserve">  (дата заключения договора)</w:t>
      </w:r>
    </w:p>
    <w:p w:rsidR="007113EA" w:rsidRPr="009A2157" w:rsidRDefault="007113EA" w:rsidP="00711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113EA" w:rsidRPr="009A2157" w:rsidRDefault="007113EA" w:rsidP="00711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113EA" w:rsidRPr="009A2157" w:rsidRDefault="00FD3D1D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FD3D1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«Городищенская средняя школа с углубленным изучением отдельных предметов № 3» (далее  -  образовательная организация), осуществляющее  образовательную   деятельность   на основании лицензии на право ведения образовательной деятельности серия 34Л01 № 0000786  регистрационный номер  947, выданной "21"декабря 2015г. комитетом образования и науки Волгоградской области, свидетельства об аккредитации организации серия 34А01 № 0000602, срок действия свидетельства с "08" февраля 2016 г.  до "26</w:t>
      </w:r>
      <w:proofErr w:type="gramEnd"/>
      <w:r w:rsidRPr="00FD3D1D">
        <w:rPr>
          <w:rFonts w:ascii="Times New Roman" w:hAnsi="Times New Roman" w:cs="Times New Roman"/>
          <w:sz w:val="24"/>
          <w:szCs w:val="24"/>
        </w:rPr>
        <w:t xml:space="preserve">" апреля 2025 г.,  выданного "08" февраля 2016 г. комитетом образования и науки Волгоградской области, именуемое в дальнейшем «Исполнитель», в лице директора </w:t>
      </w:r>
      <w:proofErr w:type="spellStart"/>
      <w:r w:rsidRPr="00FD3D1D">
        <w:rPr>
          <w:rFonts w:ascii="Times New Roman" w:hAnsi="Times New Roman" w:cs="Times New Roman"/>
          <w:sz w:val="24"/>
          <w:szCs w:val="24"/>
        </w:rPr>
        <w:t>Зимариной</w:t>
      </w:r>
      <w:proofErr w:type="spellEnd"/>
      <w:r w:rsidRPr="00FD3D1D">
        <w:rPr>
          <w:rFonts w:ascii="Times New Roman" w:hAnsi="Times New Roman" w:cs="Times New Roman"/>
          <w:sz w:val="24"/>
          <w:szCs w:val="24"/>
        </w:rPr>
        <w:t xml:space="preserve"> Ольги Владимировны, де</w:t>
      </w:r>
      <w:r>
        <w:rPr>
          <w:rFonts w:ascii="Times New Roman" w:hAnsi="Times New Roman" w:cs="Times New Roman"/>
          <w:sz w:val="24"/>
          <w:szCs w:val="24"/>
        </w:rPr>
        <w:t xml:space="preserve">йствующего на основании Устава, </w:t>
      </w:r>
      <w:r w:rsidR="007113EA" w:rsidRPr="009A2157">
        <w:rPr>
          <w:rFonts w:ascii="Times New Roman" w:hAnsi="Times New Roman" w:cs="Times New Roman"/>
          <w:lang w:eastAsia="ru-RU"/>
        </w:rPr>
        <w:t xml:space="preserve">и </w:t>
      </w:r>
      <w:r w:rsidR="00A055DC" w:rsidRPr="009A2157">
        <w:rPr>
          <w:rFonts w:ascii="Times New Roman" w:hAnsi="Times New Roman" w:cs="Times New Roman"/>
          <w:lang w:eastAsia="ru-RU"/>
        </w:rPr>
        <w:t>___</w:t>
      </w:r>
      <w:r w:rsidR="007113EA" w:rsidRPr="009A2157">
        <w:rPr>
          <w:rFonts w:ascii="Times New Roman" w:hAnsi="Times New Roman" w:cs="Times New Roman"/>
          <w:lang w:eastAsia="ru-RU"/>
        </w:rPr>
        <w:t>________________________________________________________________________,</w:t>
      </w:r>
    </w:p>
    <w:p w:rsidR="008D4944" w:rsidRPr="009A2157" w:rsidRDefault="007113EA" w:rsidP="008D4944">
      <w:pPr>
        <w:pStyle w:val="a4"/>
        <w:jc w:val="center"/>
        <w:rPr>
          <w:rFonts w:ascii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9A2157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(фамилия, имя, отчество (при наличии) законного представителя </w:t>
      </w:r>
      <w:proofErr w:type="gramEnd"/>
    </w:p>
    <w:p w:rsidR="007113EA" w:rsidRPr="009A2157" w:rsidRDefault="007113EA" w:rsidP="008D4944">
      <w:pPr>
        <w:pStyle w:val="a4"/>
        <w:jc w:val="center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9A2157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несовершеннолетнего лица, зачисляемого на обучение</w:t>
      </w:r>
      <w:r w:rsidR="008D4944" w:rsidRPr="009A2157">
        <w:rPr>
          <w:rFonts w:ascii="Times New Roman" w:hAnsi="Times New Roman" w:cs="Times New Roman"/>
          <w:i/>
          <w:sz w:val="20"/>
          <w:szCs w:val="20"/>
          <w:lang w:eastAsia="ru-RU"/>
        </w:rPr>
        <w:t>)</w:t>
      </w:r>
    </w:p>
    <w:p w:rsidR="00A055DC" w:rsidRPr="009A2157" w:rsidRDefault="00A055DC" w:rsidP="007113EA">
      <w:pPr>
        <w:pStyle w:val="a4"/>
        <w:jc w:val="both"/>
        <w:rPr>
          <w:rFonts w:ascii="Times New Roman" w:hAnsi="Times New Roman" w:cs="Times New Roman"/>
          <w:i/>
          <w:lang w:eastAsia="ru-RU"/>
        </w:rPr>
      </w:pPr>
    </w:p>
    <w:p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име</w:t>
      </w:r>
      <w:r w:rsidR="00B620E4" w:rsidRPr="009A2157">
        <w:rPr>
          <w:rFonts w:ascii="Times New Roman" w:hAnsi="Times New Roman" w:cs="Times New Roman"/>
          <w:lang w:eastAsia="ru-RU"/>
        </w:rPr>
        <w:t>нуем__ в дальнейшем «</w:t>
      </w:r>
      <w:r w:rsidR="00A055DC" w:rsidRPr="009A2157">
        <w:rPr>
          <w:rFonts w:ascii="Times New Roman" w:hAnsi="Times New Roman" w:cs="Times New Roman"/>
          <w:lang w:eastAsia="ru-RU"/>
        </w:rPr>
        <w:t>Заказчик</w:t>
      </w:r>
      <w:r w:rsidR="00B620E4" w:rsidRPr="009A2157">
        <w:rPr>
          <w:rFonts w:ascii="Times New Roman" w:hAnsi="Times New Roman" w:cs="Times New Roman"/>
          <w:lang w:eastAsia="ru-RU"/>
        </w:rPr>
        <w:t>»</w:t>
      </w:r>
      <w:r w:rsidR="00A055DC" w:rsidRPr="009A2157">
        <w:rPr>
          <w:rFonts w:ascii="Times New Roman" w:hAnsi="Times New Roman" w:cs="Times New Roman"/>
          <w:lang w:eastAsia="ru-RU"/>
        </w:rPr>
        <w:t xml:space="preserve">, </w:t>
      </w:r>
      <w:r w:rsidRPr="009A2157">
        <w:rPr>
          <w:rFonts w:ascii="Times New Roman" w:hAnsi="Times New Roman" w:cs="Times New Roman"/>
          <w:lang w:eastAsia="ru-RU"/>
        </w:rPr>
        <w:t>действующий в интересах несовершеннолетнего _______________________________</w:t>
      </w:r>
      <w:r w:rsidR="00A569C8" w:rsidRPr="009A2157">
        <w:rPr>
          <w:rFonts w:ascii="Times New Roman" w:hAnsi="Times New Roman" w:cs="Times New Roman"/>
          <w:lang w:eastAsia="ru-RU"/>
        </w:rPr>
        <w:t>______________________________________________</w:t>
      </w:r>
    </w:p>
    <w:p w:rsidR="00A569C8" w:rsidRPr="009A2157" w:rsidRDefault="007113EA" w:rsidP="00B620E4">
      <w:pPr>
        <w:pStyle w:val="a4"/>
        <w:jc w:val="center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9A2157">
        <w:rPr>
          <w:rFonts w:ascii="Times New Roman" w:hAnsi="Times New Roman" w:cs="Times New Roman"/>
          <w:i/>
          <w:sz w:val="20"/>
          <w:szCs w:val="20"/>
          <w:lang w:eastAsia="ru-RU"/>
        </w:rPr>
        <w:t>(фамилия, имя, отчество</w:t>
      </w:r>
      <w:r w:rsidR="00A569C8" w:rsidRPr="009A2157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(при наличии) лица, зачисляемого на обучение)</w:t>
      </w:r>
    </w:p>
    <w:p w:rsidR="00A569C8" w:rsidRPr="009A2157" w:rsidRDefault="00A569C8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 xml:space="preserve">именуем__ </w:t>
      </w:r>
      <w:r w:rsidR="008D4944" w:rsidRPr="009A2157">
        <w:rPr>
          <w:rFonts w:ascii="Times New Roman" w:hAnsi="Times New Roman" w:cs="Times New Roman"/>
          <w:lang w:eastAsia="ru-RU"/>
        </w:rPr>
        <w:t>в дальнейшем «Обучающийся»</w:t>
      </w:r>
      <w:r w:rsidR="00D95A7F" w:rsidRPr="009A2157">
        <w:rPr>
          <w:rFonts w:ascii="Times New Roman" w:hAnsi="Times New Roman" w:cs="Times New Roman"/>
          <w:lang w:eastAsia="ru-RU"/>
        </w:rPr>
        <w:t>;</w:t>
      </w:r>
      <w:r w:rsidR="003A3A9C">
        <w:rPr>
          <w:rFonts w:ascii="Times New Roman" w:hAnsi="Times New Roman" w:cs="Times New Roman"/>
          <w:lang w:eastAsia="ru-RU"/>
        </w:rPr>
        <w:t xml:space="preserve"> </w:t>
      </w:r>
      <w:r w:rsidR="00A569C8" w:rsidRPr="009A2157">
        <w:rPr>
          <w:rFonts w:ascii="Times New Roman" w:hAnsi="Times New Roman" w:cs="Times New Roman"/>
          <w:lang w:eastAsia="ru-RU"/>
        </w:rPr>
        <w:t xml:space="preserve">совместно </w:t>
      </w:r>
      <w:r w:rsidRPr="009A2157">
        <w:rPr>
          <w:rFonts w:ascii="Times New Roman" w:hAnsi="Times New Roman" w:cs="Times New Roman"/>
          <w:lang w:eastAsia="ru-RU"/>
        </w:rPr>
        <w:t>именуемые Стороны, заключили настоящий Договор о нижеследующем:</w:t>
      </w:r>
    </w:p>
    <w:p w:rsidR="00A569C8" w:rsidRPr="009A2157" w:rsidRDefault="00FD3D1D" w:rsidP="00FD3D1D">
      <w:pPr>
        <w:pStyle w:val="a4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1</w:t>
      </w:r>
      <w:r w:rsidR="007113EA" w:rsidRPr="009A2157">
        <w:rPr>
          <w:rFonts w:ascii="Times New Roman" w:hAnsi="Times New Roman" w:cs="Times New Roman"/>
          <w:b/>
          <w:bCs/>
          <w:lang w:eastAsia="ru-RU"/>
        </w:rPr>
        <w:t>. Предмет Договора</w:t>
      </w:r>
    </w:p>
    <w:p w:rsidR="009946DB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 xml:space="preserve">1.1.  </w:t>
      </w:r>
      <w:proofErr w:type="gramStart"/>
      <w:r w:rsidRPr="009A2157">
        <w:rPr>
          <w:rFonts w:ascii="Times New Roman" w:hAnsi="Times New Roman" w:cs="Times New Roman"/>
          <w:lang w:eastAsia="ru-RU"/>
        </w:rPr>
        <w:t>Исполнитель   обязуется   предоставить   образовательную  услугу,</w:t>
      </w:r>
      <w:r w:rsidR="00B620E4" w:rsidRPr="009A2157">
        <w:rPr>
          <w:rFonts w:ascii="Times New Roman" w:hAnsi="Times New Roman" w:cs="Times New Roman"/>
          <w:lang w:eastAsia="ru-RU"/>
        </w:rPr>
        <w:t xml:space="preserve">  </w:t>
      </w:r>
      <w:r w:rsidRPr="009A2157">
        <w:rPr>
          <w:rFonts w:ascii="Times New Roman" w:hAnsi="Times New Roman" w:cs="Times New Roman"/>
          <w:lang w:eastAsia="ru-RU"/>
        </w:rPr>
        <w:t>а   Об</w:t>
      </w:r>
      <w:r w:rsidR="00AD24ED" w:rsidRPr="009A2157">
        <w:rPr>
          <w:rFonts w:ascii="Times New Roman" w:hAnsi="Times New Roman" w:cs="Times New Roman"/>
          <w:lang w:eastAsia="ru-RU"/>
        </w:rPr>
        <w:t xml:space="preserve">учающийся/Заказчик </w:t>
      </w:r>
      <w:r w:rsidRPr="009A2157">
        <w:rPr>
          <w:rFonts w:ascii="Times New Roman" w:hAnsi="Times New Roman" w:cs="Times New Roman"/>
          <w:i/>
          <w:lang w:eastAsia="ru-RU"/>
        </w:rPr>
        <w:t>(ненужное   вычеркнуть)</w:t>
      </w:r>
      <w:r w:rsidRPr="009A2157">
        <w:rPr>
          <w:rFonts w:ascii="Times New Roman" w:hAnsi="Times New Roman" w:cs="Times New Roman"/>
          <w:lang w:eastAsia="ru-RU"/>
        </w:rPr>
        <w:t xml:space="preserve">    обязуется   оплатить</w:t>
      </w:r>
      <w:r w:rsidR="00B620E4" w:rsidRPr="009A2157">
        <w:rPr>
          <w:rFonts w:ascii="Times New Roman" w:hAnsi="Times New Roman" w:cs="Times New Roman"/>
          <w:lang w:eastAsia="ru-RU"/>
        </w:rPr>
        <w:t xml:space="preserve">  </w:t>
      </w:r>
      <w:r w:rsidRPr="009A2157">
        <w:rPr>
          <w:rFonts w:ascii="Times New Roman" w:hAnsi="Times New Roman" w:cs="Times New Roman"/>
          <w:lang w:eastAsia="ru-RU"/>
        </w:rPr>
        <w:t xml:space="preserve">образовательную                 </w:t>
      </w:r>
      <w:r w:rsidRPr="003A3A9C">
        <w:rPr>
          <w:rFonts w:ascii="Times New Roman" w:hAnsi="Times New Roman" w:cs="Times New Roman"/>
          <w:lang w:eastAsia="ru-RU"/>
        </w:rPr>
        <w:t>услугу</w:t>
      </w:r>
      <w:r w:rsidR="00996FE3" w:rsidRPr="003A3A9C">
        <w:rPr>
          <w:rFonts w:ascii="Times New Roman" w:hAnsi="Times New Roman" w:cs="Times New Roman"/>
          <w:lang w:eastAsia="ru-RU"/>
        </w:rPr>
        <w:t xml:space="preserve"> социально-педагогической направленности</w:t>
      </w:r>
      <w:r w:rsidR="002F67D6" w:rsidRPr="003A3A9C">
        <w:rPr>
          <w:rFonts w:ascii="Times New Roman" w:hAnsi="Times New Roman" w:cs="Times New Roman"/>
          <w:lang w:eastAsia="ru-RU"/>
        </w:rPr>
        <w:t>:</w:t>
      </w:r>
      <w:r w:rsidR="002F67D6">
        <w:rPr>
          <w:rFonts w:ascii="Times New Roman" w:hAnsi="Times New Roman" w:cs="Times New Roman"/>
          <w:lang w:eastAsia="ru-RU"/>
        </w:rPr>
        <w:t xml:space="preserve"> занятия в школе подготовки будущих первоклассников </w:t>
      </w:r>
      <w:r w:rsidR="002F67D6" w:rsidRPr="00DF4C3E">
        <w:rPr>
          <w:rFonts w:ascii="Times New Roman" w:hAnsi="Times New Roman" w:cs="Times New Roman"/>
          <w:b/>
          <w:lang w:eastAsia="ru-RU"/>
        </w:rPr>
        <w:t>«Золотой ключик»</w:t>
      </w:r>
      <w:r w:rsidR="00A517D2" w:rsidRPr="00DF4C3E">
        <w:rPr>
          <w:rFonts w:ascii="Times New Roman" w:hAnsi="Times New Roman" w:cs="Times New Roman"/>
          <w:b/>
          <w:lang w:eastAsia="ru-RU"/>
        </w:rPr>
        <w:t>,</w:t>
      </w:r>
      <w:r w:rsidR="00A517D2">
        <w:rPr>
          <w:rFonts w:ascii="Times New Roman" w:hAnsi="Times New Roman" w:cs="Times New Roman"/>
          <w:lang w:eastAsia="ru-RU"/>
        </w:rPr>
        <w:t xml:space="preserve"> включающие в себя следующие дополнительные общеобразовательные</w:t>
      </w:r>
      <w:r w:rsidR="009946DB">
        <w:rPr>
          <w:rFonts w:ascii="Times New Roman" w:hAnsi="Times New Roman" w:cs="Times New Roman"/>
          <w:lang w:eastAsia="ru-RU"/>
        </w:rPr>
        <w:t xml:space="preserve"> </w:t>
      </w:r>
      <w:r w:rsidR="00A517D2">
        <w:rPr>
          <w:rFonts w:ascii="Times New Roman" w:hAnsi="Times New Roman" w:cs="Times New Roman"/>
          <w:lang w:eastAsia="ru-RU"/>
        </w:rPr>
        <w:t>программы:</w:t>
      </w:r>
      <w:proofErr w:type="gramEnd"/>
    </w:p>
    <w:p w:rsidR="007113EA" w:rsidRPr="009946DB" w:rsidRDefault="009946DB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85AC2">
        <w:rPr>
          <w:rFonts w:ascii="Times New Roman" w:hAnsi="Times New Roman" w:cs="Times New Roman"/>
          <w:u w:val="single"/>
          <w:lang w:eastAsia="ru-RU"/>
        </w:rPr>
        <w:t>,</w:t>
      </w:r>
    </w:p>
    <w:p w:rsidR="00996FE3" w:rsidRDefault="007113EA" w:rsidP="007113EA">
      <w:pPr>
        <w:pStyle w:val="a4"/>
        <w:jc w:val="both"/>
        <w:rPr>
          <w:rFonts w:ascii="Times New Roman" w:hAnsi="Times New Roman" w:cs="Times New Roman"/>
        </w:rPr>
      </w:pPr>
      <w:r w:rsidRPr="009A2157">
        <w:rPr>
          <w:rFonts w:ascii="Times New Roman" w:hAnsi="Times New Roman" w:cs="Times New Roman"/>
        </w:rPr>
        <w:t>форма обучения</w:t>
      </w:r>
      <w:r w:rsidR="00996FE3">
        <w:rPr>
          <w:rFonts w:ascii="Times New Roman" w:hAnsi="Times New Roman" w:cs="Times New Roman"/>
        </w:rPr>
        <w:t xml:space="preserve"> </w:t>
      </w:r>
      <w:r w:rsidR="00696FC5">
        <w:rPr>
          <w:rFonts w:ascii="Times New Roman" w:hAnsi="Times New Roman" w:cs="Times New Roman"/>
        </w:rPr>
        <w:t xml:space="preserve">  </w:t>
      </w:r>
      <w:r w:rsidR="00996FE3" w:rsidRPr="00996FE3">
        <w:rPr>
          <w:rFonts w:ascii="Times New Roman" w:hAnsi="Times New Roman" w:cs="Times New Roman"/>
          <w:b/>
          <w:u w:val="single"/>
        </w:rPr>
        <w:t>очная</w:t>
      </w:r>
      <w:r w:rsidR="00B17322">
        <w:rPr>
          <w:rFonts w:ascii="Times New Roman" w:hAnsi="Times New Roman" w:cs="Times New Roman"/>
        </w:rPr>
        <w:t xml:space="preserve">, </w:t>
      </w:r>
      <w:r w:rsidR="00B17322" w:rsidRPr="00B17322">
        <w:rPr>
          <w:rFonts w:ascii="Times New Roman" w:hAnsi="Times New Roman" w:cs="Times New Roman"/>
          <w:b/>
          <w:u w:val="single"/>
        </w:rPr>
        <w:t>групповая</w:t>
      </w:r>
      <w:r w:rsidR="006A7DC1">
        <w:rPr>
          <w:rFonts w:ascii="Times New Roman" w:hAnsi="Times New Roman" w:cs="Times New Roman"/>
        </w:rPr>
        <w:t>___________________________________________________</w:t>
      </w:r>
      <w:r w:rsidR="00996FE3">
        <w:rPr>
          <w:rFonts w:ascii="Times New Roman" w:hAnsi="Times New Roman" w:cs="Times New Roman"/>
        </w:rPr>
        <w:t>_</w:t>
      </w:r>
      <w:r w:rsidR="006A7DC1">
        <w:rPr>
          <w:rFonts w:ascii="Times New Roman" w:hAnsi="Times New Roman" w:cs="Times New Roman"/>
        </w:rPr>
        <w:t>_</w:t>
      </w:r>
      <w:r w:rsidRPr="009A2157">
        <w:rPr>
          <w:rFonts w:ascii="Times New Roman" w:hAnsi="Times New Roman" w:cs="Times New Roman"/>
        </w:rPr>
        <w:t xml:space="preserve">, </w:t>
      </w:r>
    </w:p>
    <w:p w:rsidR="00951551" w:rsidRDefault="007113EA" w:rsidP="00951551">
      <w:pPr>
        <w:pStyle w:val="a4"/>
        <w:jc w:val="both"/>
        <w:rPr>
          <w:rFonts w:ascii="Times New Roman" w:hAnsi="Times New Roman" w:cs="Times New Roman"/>
          <w:color w:val="FF0000"/>
          <w:lang w:eastAsia="ru-RU"/>
        </w:rPr>
      </w:pPr>
      <w:r w:rsidRPr="002F67D6">
        <w:rPr>
          <w:rFonts w:ascii="Times New Roman" w:hAnsi="Times New Roman" w:cs="Times New Roman"/>
        </w:rPr>
        <w:t>вид</w:t>
      </w:r>
      <w:r w:rsidR="00696FC5">
        <w:rPr>
          <w:rFonts w:ascii="Times New Roman" w:hAnsi="Times New Roman" w:cs="Times New Roman"/>
        </w:rPr>
        <w:t xml:space="preserve">   </w:t>
      </w:r>
      <w:r w:rsidR="00996FE3" w:rsidRPr="002F67D6">
        <w:rPr>
          <w:rFonts w:ascii="Times New Roman" w:hAnsi="Times New Roman" w:cs="Times New Roman"/>
        </w:rPr>
        <w:t xml:space="preserve"> </w:t>
      </w:r>
      <w:r w:rsidR="00996FE3" w:rsidRPr="005C266F">
        <w:rPr>
          <w:rFonts w:ascii="Times New Roman" w:hAnsi="Times New Roman" w:cs="Times New Roman"/>
          <w:b/>
          <w:u w:val="single"/>
        </w:rPr>
        <w:t>дополнительная</w:t>
      </w:r>
      <w:r w:rsidR="00996FE3" w:rsidRPr="002F67D6">
        <w:rPr>
          <w:rFonts w:ascii="Times New Roman" w:hAnsi="Times New Roman" w:cs="Times New Roman"/>
        </w:rPr>
        <w:t>_____________________________________________________________,</w:t>
      </w:r>
      <w:r w:rsidRPr="002F67D6">
        <w:rPr>
          <w:rFonts w:ascii="Times New Roman" w:hAnsi="Times New Roman" w:cs="Times New Roman"/>
        </w:rPr>
        <w:t xml:space="preserve"> </w:t>
      </w:r>
      <w:r w:rsidR="00A569C8" w:rsidRPr="002F67D6">
        <w:rPr>
          <w:rFonts w:ascii="Times New Roman" w:hAnsi="Times New Roman" w:cs="Times New Roman"/>
        </w:rPr>
        <w:t xml:space="preserve">направленность </w:t>
      </w:r>
      <w:r w:rsidR="00996F83" w:rsidRPr="002F67D6">
        <w:rPr>
          <w:rFonts w:ascii="Times New Roman" w:hAnsi="Times New Roman" w:cs="Times New Roman"/>
        </w:rPr>
        <w:t xml:space="preserve">дополнительной </w:t>
      </w:r>
      <w:r w:rsidR="00B620E4" w:rsidRPr="002F67D6">
        <w:rPr>
          <w:rFonts w:ascii="Times New Roman" w:hAnsi="Times New Roman" w:cs="Times New Roman"/>
        </w:rPr>
        <w:t>обще</w:t>
      </w:r>
      <w:r w:rsidR="00A569C8" w:rsidRPr="002F67D6">
        <w:rPr>
          <w:rFonts w:ascii="Times New Roman" w:hAnsi="Times New Roman" w:cs="Times New Roman"/>
        </w:rPr>
        <w:t>образовательной</w:t>
      </w:r>
      <w:r w:rsidRPr="002F67D6">
        <w:rPr>
          <w:rFonts w:ascii="Times New Roman" w:hAnsi="Times New Roman" w:cs="Times New Roman"/>
        </w:rPr>
        <w:t xml:space="preserve"> программы</w:t>
      </w:r>
      <w:r w:rsidR="00951551" w:rsidRPr="00951551">
        <w:rPr>
          <w:rFonts w:ascii="Times New Roman" w:hAnsi="Times New Roman" w:cs="Times New Roman"/>
          <w:color w:val="FF0000"/>
          <w:lang w:eastAsia="ru-RU"/>
        </w:rPr>
        <w:t xml:space="preserve"> </w:t>
      </w:r>
      <w:r w:rsidR="00951551" w:rsidRPr="00951551">
        <w:rPr>
          <w:rFonts w:ascii="Times New Roman" w:hAnsi="Times New Roman" w:cs="Times New Roman"/>
          <w:b/>
          <w:u w:val="single"/>
          <w:lang w:eastAsia="ru-RU"/>
        </w:rPr>
        <w:t>социально-педагогическая</w:t>
      </w:r>
      <w:r w:rsidR="00951551">
        <w:rPr>
          <w:rFonts w:ascii="Times New Roman" w:hAnsi="Times New Roman" w:cs="Times New Roman"/>
          <w:color w:val="FF0000"/>
          <w:lang w:eastAsia="ru-RU"/>
        </w:rPr>
        <w:t>.</w:t>
      </w:r>
    </w:p>
    <w:p w:rsidR="00951551" w:rsidRPr="00951551" w:rsidRDefault="00951551" w:rsidP="002F67D6">
      <w:pPr>
        <w:pStyle w:val="a4"/>
        <w:jc w:val="both"/>
        <w:rPr>
          <w:rFonts w:ascii="Times New Roman" w:hAnsi="Times New Roman" w:cs="Times New Roman"/>
          <w:color w:val="FF0000"/>
          <w:lang w:eastAsia="ru-RU"/>
        </w:rPr>
      </w:pPr>
      <w:r>
        <w:rPr>
          <w:rFonts w:ascii="Times New Roman" w:hAnsi="Times New Roman" w:cs="Times New Roman"/>
          <w:color w:val="FF0000"/>
          <w:lang w:eastAsia="ru-RU"/>
        </w:rPr>
        <w:t xml:space="preserve"> </w:t>
      </w:r>
      <w:r w:rsidRPr="00964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по дополнительным общеобразовательным программам направлена </w:t>
      </w:r>
      <w:proofErr w:type="gramStart"/>
      <w:r w:rsidRPr="009646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646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67D6" w:rsidRPr="002F67D6" w:rsidRDefault="002F67D6" w:rsidP="002F67D6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творческих способностей </w:t>
      </w:r>
      <w:r w:rsidR="001E08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2F67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E087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F67D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щихся;</w:t>
      </w:r>
    </w:p>
    <w:p w:rsidR="002F67D6" w:rsidRPr="002F67D6" w:rsidRDefault="002F67D6" w:rsidP="002F67D6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удовлетворение индивидуальных потребностей </w:t>
      </w:r>
      <w:r w:rsidR="001E08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2F67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E087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F67D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 интеллектуальном, художественно-эстетическом, нравственном и интеллектуальном развитии;</w:t>
      </w:r>
    </w:p>
    <w:p w:rsidR="002F67D6" w:rsidRPr="002F67D6" w:rsidRDefault="002F67D6" w:rsidP="002F67D6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культуры здорового и безопасного образа жизни, укрепление здоровья </w:t>
      </w:r>
      <w:proofErr w:type="gramStart"/>
      <w:r w:rsidR="001E08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2F67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E087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F67D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Pr="002F67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67D6" w:rsidRPr="002F67D6" w:rsidRDefault="002F67D6" w:rsidP="002F67D6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</w:t>
      </w:r>
      <w:r w:rsidR="00185AC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F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адаптаци</w:t>
      </w:r>
      <w:r w:rsidR="00185AC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F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к жизни в обществе;</w:t>
      </w:r>
    </w:p>
    <w:p w:rsidR="002F67D6" w:rsidRPr="002F67D6" w:rsidRDefault="002F67D6" w:rsidP="002F67D6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общей культуры </w:t>
      </w:r>
      <w:proofErr w:type="gramStart"/>
      <w:r w:rsidR="001E08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2F67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E087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F67D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Pr="002F67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2C9F" w:rsidRPr="00FD3D1D" w:rsidRDefault="002F67D6" w:rsidP="002F67D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удовлетворение иных образовательных потребностей и интересов </w:t>
      </w:r>
      <w:r w:rsidR="001E08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2F67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E087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F67D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не противоречащих законодательству Российской Федерации, осуществляемых за пределами федеральных государственных образовательных стандартов</w:t>
      </w:r>
      <w:r w:rsidR="001E08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20E4" w:rsidRPr="00FD3D1D" w:rsidRDefault="007113EA" w:rsidP="00FD3D1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67D6">
        <w:rPr>
          <w:rFonts w:ascii="Times New Roman" w:hAnsi="Times New Roman" w:cs="Times New Roman"/>
          <w:sz w:val="24"/>
          <w:szCs w:val="24"/>
          <w:lang w:eastAsia="ru-RU"/>
        </w:rPr>
        <w:t xml:space="preserve">1.2. Срок освоения </w:t>
      </w:r>
      <w:r w:rsidR="00996F83" w:rsidRPr="002F67D6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дополнительной </w:t>
      </w:r>
      <w:r w:rsidR="00B620E4" w:rsidRPr="002F67D6">
        <w:rPr>
          <w:rFonts w:ascii="Times New Roman" w:hAnsi="Times New Roman" w:cs="Times New Roman"/>
          <w:sz w:val="24"/>
          <w:szCs w:val="24"/>
          <w:lang w:eastAsia="ru-RU"/>
        </w:rPr>
        <w:t>обще</w:t>
      </w:r>
      <w:r w:rsidRPr="002F67D6">
        <w:rPr>
          <w:rFonts w:ascii="Times New Roman" w:hAnsi="Times New Roman" w:cs="Times New Roman"/>
          <w:sz w:val="24"/>
          <w:szCs w:val="24"/>
          <w:lang w:eastAsia="ru-RU"/>
        </w:rPr>
        <w:t>образовательной программы н</w:t>
      </w:r>
      <w:r w:rsidR="00A569C8" w:rsidRPr="002F67D6">
        <w:rPr>
          <w:rFonts w:ascii="Times New Roman" w:hAnsi="Times New Roman" w:cs="Times New Roman"/>
          <w:sz w:val="24"/>
          <w:szCs w:val="24"/>
          <w:lang w:eastAsia="ru-RU"/>
        </w:rPr>
        <w:t xml:space="preserve">а момент  подписания  Договора  </w:t>
      </w:r>
      <w:r w:rsidRPr="00BE677C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A933FA" w:rsidRPr="00EF431A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>_</w:t>
      </w:r>
      <w:r w:rsidR="00EF431A" w:rsidRPr="00EF431A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>9</w:t>
      </w:r>
      <w:r w:rsidR="00A933FA" w:rsidRPr="00EF431A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>___</w:t>
      </w:r>
      <w:r w:rsidR="00090378" w:rsidRPr="00EF431A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 xml:space="preserve"> месяцев, с </w:t>
      </w:r>
      <w:r w:rsidR="0098528B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>__</w:t>
      </w:r>
      <w:r w:rsidR="00696FC5" w:rsidRPr="00EF431A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>.</w:t>
      </w:r>
      <w:r w:rsidR="0098528B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>___</w:t>
      </w:r>
      <w:r w:rsidRPr="00EF431A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>.</w:t>
      </w:r>
      <w:r w:rsidR="00B17322" w:rsidRPr="00EF431A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>20</w:t>
      </w:r>
      <w:r w:rsidR="00F22B4D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>2</w:t>
      </w:r>
      <w:r w:rsidR="00DF4C3E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>5</w:t>
      </w:r>
      <w:r w:rsidR="00696FC5" w:rsidRPr="00EF431A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 xml:space="preserve">  </w:t>
      </w:r>
      <w:r w:rsidR="00B17322" w:rsidRPr="00EF431A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 xml:space="preserve"> </w:t>
      </w:r>
      <w:r w:rsidR="00696FC5" w:rsidRPr="00EF431A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 xml:space="preserve">по </w:t>
      </w:r>
      <w:r w:rsidR="0098528B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>___</w:t>
      </w:r>
      <w:r w:rsidR="00090378" w:rsidRPr="00EF431A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>.</w:t>
      </w:r>
      <w:r w:rsidR="0098528B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>___</w:t>
      </w:r>
      <w:r w:rsidR="00B17322" w:rsidRPr="00EF431A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>.20</w:t>
      </w:r>
      <w:r w:rsidR="0098528B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>2</w:t>
      </w:r>
      <w:r w:rsidR="00DF4C3E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>6</w:t>
      </w:r>
      <w:r w:rsidR="00B17322" w:rsidRPr="00EF431A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>.</w:t>
      </w:r>
    </w:p>
    <w:p w:rsidR="00696FC5" w:rsidRDefault="00696FC5" w:rsidP="00FD3D1D">
      <w:pPr>
        <w:pStyle w:val="a4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1E0870" w:rsidRDefault="001E0870" w:rsidP="00FD3D1D">
      <w:pPr>
        <w:pStyle w:val="a4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7113EA" w:rsidRPr="009A2157" w:rsidRDefault="00FD3D1D" w:rsidP="00FD3D1D">
      <w:pPr>
        <w:pStyle w:val="a4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2.</w:t>
      </w:r>
      <w:r w:rsidR="007113EA" w:rsidRPr="009A2157">
        <w:rPr>
          <w:rFonts w:ascii="Times New Roman" w:hAnsi="Times New Roman" w:cs="Times New Roman"/>
          <w:b/>
          <w:bCs/>
          <w:lang w:eastAsia="ru-RU"/>
        </w:rPr>
        <w:t xml:space="preserve"> Права Исполните</w:t>
      </w:r>
      <w:r w:rsidR="008D4944" w:rsidRPr="009A2157">
        <w:rPr>
          <w:rFonts w:ascii="Times New Roman" w:hAnsi="Times New Roman" w:cs="Times New Roman"/>
          <w:b/>
          <w:bCs/>
          <w:lang w:eastAsia="ru-RU"/>
        </w:rPr>
        <w:t>ля, Заказчика и Обучающегося</w:t>
      </w:r>
    </w:p>
    <w:p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lastRenderedPageBreak/>
        <w:t>2.1. Исполнитель вправе:</w:t>
      </w:r>
    </w:p>
    <w:p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 xml:space="preserve">2.1.2. Применять к </w:t>
      </w:r>
      <w:proofErr w:type="gramStart"/>
      <w:r w:rsidRPr="009A2157">
        <w:rPr>
          <w:rFonts w:ascii="Times New Roman" w:hAnsi="Times New Roman" w:cs="Times New Roman"/>
          <w:lang w:eastAsia="ru-RU"/>
        </w:rPr>
        <w:t>Обучающемуся</w:t>
      </w:r>
      <w:proofErr w:type="gramEnd"/>
      <w:r w:rsidRPr="009A2157">
        <w:rPr>
          <w:rFonts w:ascii="Times New Roman" w:hAnsi="Times New Roman" w:cs="Times New Roman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 xml:space="preserve">2.3. </w:t>
      </w:r>
      <w:proofErr w:type="gramStart"/>
      <w:r w:rsidRPr="009A2157">
        <w:rPr>
          <w:rFonts w:ascii="Times New Roman" w:hAnsi="Times New Roman" w:cs="Times New Roman"/>
          <w:lang w:eastAsia="ru-RU"/>
        </w:rPr>
        <w:t>Обучающемуся</w:t>
      </w:r>
      <w:proofErr w:type="gramEnd"/>
      <w:r w:rsidRPr="009A2157">
        <w:rPr>
          <w:rFonts w:ascii="Times New Roman" w:hAnsi="Times New Roman" w:cs="Times New Roman"/>
          <w:lang w:eastAsia="ru-RU"/>
        </w:rPr>
        <w:t xml:space="preserve"> предоставляются академические права в соответствии с </w:t>
      </w:r>
      <w:hyperlink w:anchor="st34_1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9A2157">
          <w:rPr>
            <w:rFonts w:ascii="Times New Roman" w:hAnsi="Times New Roman" w:cs="Times New Roman"/>
            <w:lang w:eastAsia="ru-RU"/>
          </w:rPr>
          <w:t>частью 1 статьи 34</w:t>
        </w:r>
      </w:hyperlink>
      <w:r w:rsidRPr="009A2157">
        <w:rPr>
          <w:rFonts w:ascii="Times New Roman" w:hAnsi="Times New Roman" w:cs="Times New Roman"/>
          <w:lang w:eastAsia="ru-RU"/>
        </w:rPr>
        <w:t xml:space="preserve"> Федерального закона от 29 декабря 2012 </w:t>
      </w:r>
      <w:r w:rsidR="00B620E4" w:rsidRPr="009A2157">
        <w:rPr>
          <w:rFonts w:ascii="Times New Roman" w:hAnsi="Times New Roman" w:cs="Times New Roman"/>
          <w:lang w:eastAsia="ru-RU"/>
        </w:rPr>
        <w:t>г</w:t>
      </w:r>
      <w:r w:rsidR="00255201">
        <w:rPr>
          <w:rFonts w:ascii="Times New Roman" w:hAnsi="Times New Roman" w:cs="Times New Roman"/>
          <w:lang w:eastAsia="ru-RU"/>
        </w:rPr>
        <w:t>ода</w:t>
      </w:r>
      <w:r w:rsidR="00B620E4" w:rsidRPr="009A2157">
        <w:rPr>
          <w:rFonts w:ascii="Times New Roman" w:hAnsi="Times New Roman" w:cs="Times New Roman"/>
          <w:lang w:eastAsia="ru-RU"/>
        </w:rPr>
        <w:t xml:space="preserve"> № 273-ФЗ «</w:t>
      </w:r>
      <w:r w:rsidRPr="009A2157">
        <w:rPr>
          <w:rFonts w:ascii="Times New Roman" w:hAnsi="Times New Roman" w:cs="Times New Roman"/>
          <w:lang w:eastAsia="ru-RU"/>
        </w:rPr>
        <w:t>Об обр</w:t>
      </w:r>
      <w:r w:rsidR="00B620E4" w:rsidRPr="009A2157">
        <w:rPr>
          <w:rFonts w:ascii="Times New Roman" w:hAnsi="Times New Roman" w:cs="Times New Roman"/>
          <w:lang w:eastAsia="ru-RU"/>
        </w:rPr>
        <w:t>азовании в Российской Федерации»</w:t>
      </w:r>
      <w:r w:rsidRPr="009A2157">
        <w:rPr>
          <w:rFonts w:ascii="Times New Roman" w:hAnsi="Times New Roman" w:cs="Times New Roman"/>
          <w:lang w:eastAsia="ru-RU"/>
        </w:rPr>
        <w:t>. Обучающийся также вправе:</w:t>
      </w:r>
    </w:p>
    <w:p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2.3.2. Обращаться к Исполнителю по вопросам, касающимся образовательного процесса.</w:t>
      </w:r>
    </w:p>
    <w:p w:rsidR="007113EA" w:rsidRPr="009A2157" w:rsidRDefault="00AD24ED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2.3.3.</w:t>
      </w:r>
      <w:r w:rsidR="007113EA" w:rsidRPr="009A2157">
        <w:rPr>
          <w:rFonts w:ascii="Times New Roman" w:hAnsi="Times New Roman" w:cs="Times New Roman"/>
          <w:lang w:eastAsia="ru-RU"/>
        </w:rPr>
        <w:t xml:space="preserve">Пользоваться в порядке, установленном локальными нормативными актами, имуществом Исполнителя, необходимым для освоения </w:t>
      </w:r>
      <w:r w:rsidR="00996F83" w:rsidRPr="009A2157">
        <w:rPr>
          <w:rFonts w:ascii="Times New Roman" w:hAnsi="Times New Roman" w:cs="Times New Roman"/>
          <w:lang w:eastAsia="ru-RU"/>
        </w:rPr>
        <w:t xml:space="preserve">дополнительной </w:t>
      </w:r>
      <w:r w:rsidR="00B620E4" w:rsidRPr="009A2157">
        <w:rPr>
          <w:rFonts w:ascii="Times New Roman" w:hAnsi="Times New Roman" w:cs="Times New Roman"/>
          <w:lang w:eastAsia="ru-RU"/>
        </w:rPr>
        <w:t>обще</w:t>
      </w:r>
      <w:r w:rsidR="007113EA" w:rsidRPr="009A2157">
        <w:rPr>
          <w:rFonts w:ascii="Times New Roman" w:hAnsi="Times New Roman" w:cs="Times New Roman"/>
          <w:lang w:eastAsia="ru-RU"/>
        </w:rPr>
        <w:t>образовательной программы.</w:t>
      </w:r>
    </w:p>
    <w:p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113EA" w:rsidRPr="009A2157" w:rsidRDefault="00FD3D1D" w:rsidP="00FD3D1D">
      <w:pPr>
        <w:pStyle w:val="a4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3.</w:t>
      </w:r>
      <w:r w:rsidR="007113EA" w:rsidRPr="009A2157">
        <w:rPr>
          <w:rFonts w:ascii="Times New Roman" w:hAnsi="Times New Roman" w:cs="Times New Roman"/>
          <w:b/>
          <w:bCs/>
          <w:lang w:eastAsia="ru-RU"/>
        </w:rPr>
        <w:t xml:space="preserve"> Обязанности Исполните</w:t>
      </w:r>
      <w:r w:rsidR="008D4944" w:rsidRPr="009A2157">
        <w:rPr>
          <w:rFonts w:ascii="Times New Roman" w:hAnsi="Times New Roman" w:cs="Times New Roman"/>
          <w:b/>
          <w:bCs/>
          <w:lang w:eastAsia="ru-RU"/>
        </w:rPr>
        <w:t>ля, Заказчика и Обучающегося</w:t>
      </w:r>
    </w:p>
    <w:p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3.1. Исполнитель обязан:</w:t>
      </w:r>
    </w:p>
    <w:p w:rsidR="00AD24ED" w:rsidRPr="001E0870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    3.1.1.     Зачислить     Обучающегося,    выполнившего    установленные</w:t>
      </w:r>
      <w:r w:rsidR="00B620E4" w:rsidRPr="009A2157">
        <w:rPr>
          <w:rFonts w:ascii="Times New Roman" w:hAnsi="Times New Roman" w:cs="Times New Roman"/>
          <w:lang w:eastAsia="ru-RU"/>
        </w:rPr>
        <w:t xml:space="preserve">  </w:t>
      </w:r>
      <w:r w:rsidRPr="009A2157">
        <w:rPr>
          <w:rFonts w:ascii="Times New Roman" w:hAnsi="Times New Roman" w:cs="Times New Roman"/>
          <w:lang w:eastAsia="ru-RU"/>
        </w:rPr>
        <w:t>законодательством   Российской   Федерации,   учредительными   документами,</w:t>
      </w:r>
      <w:r w:rsidR="00B620E4" w:rsidRPr="009A2157">
        <w:rPr>
          <w:rFonts w:ascii="Times New Roman" w:hAnsi="Times New Roman" w:cs="Times New Roman"/>
          <w:lang w:eastAsia="ru-RU"/>
        </w:rPr>
        <w:t xml:space="preserve">  </w:t>
      </w:r>
      <w:r w:rsidRPr="009A2157">
        <w:rPr>
          <w:rFonts w:ascii="Times New Roman" w:hAnsi="Times New Roman" w:cs="Times New Roman"/>
          <w:lang w:eastAsia="ru-RU"/>
        </w:rPr>
        <w:t xml:space="preserve">локальными нормативными  актами  </w:t>
      </w:r>
      <w:r w:rsidRPr="001E0870">
        <w:rPr>
          <w:rFonts w:ascii="Times New Roman" w:hAnsi="Times New Roman" w:cs="Times New Roman"/>
          <w:lang w:eastAsia="ru-RU"/>
        </w:rPr>
        <w:t>Исполнителя  условия  приема,  в  качестве</w:t>
      </w:r>
      <w:r w:rsidR="005D76E5" w:rsidRPr="001E0870">
        <w:rPr>
          <w:rFonts w:ascii="Times New Roman" w:hAnsi="Times New Roman" w:cs="Times New Roman"/>
          <w:lang w:eastAsia="ru-RU"/>
        </w:rPr>
        <w:t xml:space="preserve">  </w:t>
      </w:r>
      <w:r w:rsidR="00540927" w:rsidRPr="001E0870">
        <w:rPr>
          <w:rFonts w:ascii="Times New Roman" w:hAnsi="Times New Roman" w:cs="Times New Roman"/>
          <w:lang w:eastAsia="ru-RU"/>
        </w:rPr>
        <w:t xml:space="preserve"> </w:t>
      </w:r>
      <w:r w:rsidR="00540927" w:rsidRPr="001E0870">
        <w:rPr>
          <w:rFonts w:ascii="Times New Roman" w:hAnsi="Times New Roman" w:cs="Times New Roman"/>
          <w:b/>
          <w:i/>
          <w:u w:val="single"/>
          <w:lang w:eastAsia="ru-RU"/>
        </w:rPr>
        <w:t>учащегося</w:t>
      </w:r>
      <w:r w:rsidR="001A77B4" w:rsidRPr="001E0870">
        <w:rPr>
          <w:rFonts w:ascii="Times New Roman" w:hAnsi="Times New Roman" w:cs="Times New Roman"/>
          <w:b/>
          <w:i/>
          <w:u w:val="single"/>
          <w:lang w:eastAsia="ru-RU"/>
        </w:rPr>
        <w:t>.</w:t>
      </w:r>
    </w:p>
    <w:p w:rsidR="00A87FE6" w:rsidRPr="001E0870" w:rsidRDefault="00A87FE6" w:rsidP="00A87FE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1E0870">
        <w:rPr>
          <w:rFonts w:ascii="Times New Roman" w:hAnsi="Times New Roman" w:cs="Times New Roman"/>
          <w:lang w:eastAsia="ru-RU"/>
        </w:rPr>
        <w:t xml:space="preserve">3.1.2. </w:t>
      </w:r>
      <w:proofErr w:type="gramStart"/>
      <w:r w:rsidR="001E0870" w:rsidRPr="001E0870">
        <w:rPr>
          <w:rFonts w:ascii="Times New Roman" w:hAnsi="Times New Roman" w:cs="Times New Roman"/>
          <w:lang w:eastAsia="ru-RU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Федеральным законом от 07.02.1999 № 2300-1-ФЗ (с последующими изменениями) «О защите прав потребителей», Федеральным </w:t>
      </w:r>
      <w:hyperlink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="001E0870" w:rsidRPr="001E0870">
          <w:rPr>
            <w:rFonts w:ascii="Times New Roman" w:hAnsi="Times New Roman" w:cs="Times New Roman"/>
            <w:lang w:eastAsia="ru-RU"/>
          </w:rPr>
          <w:t>законом</w:t>
        </w:r>
      </w:hyperlink>
      <w:r w:rsidR="001E0870" w:rsidRPr="001E0870">
        <w:rPr>
          <w:rFonts w:ascii="Times New Roman" w:hAnsi="Times New Roman" w:cs="Times New Roman"/>
          <w:lang w:eastAsia="ru-RU"/>
        </w:rPr>
        <w:t xml:space="preserve"> от 29 декабря 2012 года № 273-ФЗ «Об образовании в Российской Федерации», </w:t>
      </w:r>
      <w:r w:rsidR="001E0870" w:rsidRPr="001E0870">
        <w:rPr>
          <w:rFonts w:ascii="Times New Roman" w:hAnsi="Times New Roman" w:cs="Times New Roman"/>
          <w:shd w:val="clear" w:color="auto" w:fill="FFFFFF"/>
        </w:rPr>
        <w:t xml:space="preserve">постановлением Правительства Российской Федерации от 15.09.2020 № 1441 «Об утверждении Правил оказания платных образовательных услуг»,  </w:t>
      </w:r>
      <w:r w:rsidR="001E0870" w:rsidRPr="001E0870">
        <w:rPr>
          <w:rFonts w:ascii="Times New Roman" w:hAnsi="Times New Roman" w:cs="Times New Roman"/>
          <w:lang w:eastAsia="ru-RU"/>
        </w:rPr>
        <w:t>п</w:t>
      </w:r>
      <w:r w:rsidR="001E0870" w:rsidRPr="001E0870">
        <w:rPr>
          <w:rFonts w:ascii="Times New Roman" w:hAnsi="Times New Roman" w:cs="Times New Roman"/>
          <w:shd w:val="clear" w:color="auto" w:fill="FFFFFF"/>
        </w:rPr>
        <w:t>риказом Министерства просвещения Российской</w:t>
      </w:r>
      <w:proofErr w:type="gramEnd"/>
      <w:r w:rsidR="001E0870" w:rsidRPr="001E0870">
        <w:rPr>
          <w:rFonts w:ascii="Times New Roman" w:hAnsi="Times New Roman" w:cs="Times New Roman"/>
          <w:shd w:val="clear" w:color="auto" w:fill="FFFFFF"/>
        </w:rPr>
        <w:t xml:space="preserve"> Федерации от 27.07.2022 № 629 «</w:t>
      </w:r>
      <w:r w:rsidR="001E0870" w:rsidRPr="001E0870">
        <w:rPr>
          <w:rFonts w:ascii="Times New Roman" w:hAnsi="Times New Roman" w:cs="Times New Roman"/>
          <w:bCs/>
          <w:shd w:val="clear" w:color="auto" w:fill="FFFFFF"/>
        </w:rPr>
        <w:t>Об утверждении Порядка</w:t>
      </w:r>
      <w:r w:rsidR="001E0870" w:rsidRPr="001E0870">
        <w:rPr>
          <w:rFonts w:ascii="Times New Roman" w:hAnsi="Times New Roman" w:cs="Times New Roman"/>
          <w:shd w:val="clear" w:color="auto" w:fill="FFFFFF"/>
        </w:rPr>
        <w:t xml:space="preserve"> </w:t>
      </w:r>
      <w:r w:rsidR="001E0870" w:rsidRPr="001E0870">
        <w:rPr>
          <w:rFonts w:ascii="Times New Roman" w:hAnsi="Times New Roman" w:cs="Times New Roman"/>
          <w:bCs/>
          <w:shd w:val="clear" w:color="auto" w:fill="FFFFFF"/>
        </w:rPr>
        <w:t>организации</w:t>
      </w:r>
      <w:r w:rsidR="001E0870" w:rsidRPr="001E0870">
        <w:rPr>
          <w:rFonts w:ascii="Times New Roman" w:hAnsi="Times New Roman" w:cs="Times New Roman"/>
          <w:shd w:val="clear" w:color="auto" w:fill="FFFFFF"/>
        </w:rPr>
        <w:t xml:space="preserve"> </w:t>
      </w:r>
      <w:r w:rsidR="001E0870" w:rsidRPr="001E0870">
        <w:rPr>
          <w:rFonts w:ascii="Times New Roman" w:hAnsi="Times New Roman" w:cs="Times New Roman"/>
          <w:bCs/>
          <w:shd w:val="clear" w:color="auto" w:fill="FFFFFF"/>
        </w:rPr>
        <w:t>и осуществления образовательной деятельности по дополнительным общеобразовательным</w:t>
      </w:r>
      <w:r w:rsidR="001E0870" w:rsidRPr="001E0870">
        <w:rPr>
          <w:rFonts w:ascii="Times New Roman" w:hAnsi="Times New Roman" w:cs="Times New Roman"/>
          <w:shd w:val="clear" w:color="auto" w:fill="FFFFFF"/>
        </w:rPr>
        <w:t xml:space="preserve"> </w:t>
      </w:r>
      <w:r w:rsidR="001E0870" w:rsidRPr="001E0870">
        <w:rPr>
          <w:rFonts w:ascii="Times New Roman" w:hAnsi="Times New Roman" w:cs="Times New Roman"/>
          <w:bCs/>
          <w:shd w:val="clear" w:color="auto" w:fill="FFFFFF"/>
        </w:rPr>
        <w:t>программам»</w:t>
      </w:r>
      <w:r w:rsidR="001E0870" w:rsidRPr="001E0870">
        <w:rPr>
          <w:rFonts w:ascii="Times New Roman" w:hAnsi="Times New Roman" w:cs="Times New Roman"/>
          <w:lang w:eastAsia="ru-RU"/>
        </w:rPr>
        <w:t xml:space="preserve"> и уставом учреждения</w:t>
      </w:r>
      <w:r w:rsidRPr="001E0870">
        <w:rPr>
          <w:rFonts w:ascii="Times New Roman" w:hAnsi="Times New Roman" w:cs="Times New Roman"/>
          <w:lang w:eastAsia="ru-RU"/>
        </w:rPr>
        <w:t>.</w:t>
      </w:r>
    </w:p>
    <w:p w:rsidR="007113EA" w:rsidRPr="00A87FE6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1E0870">
        <w:rPr>
          <w:rFonts w:ascii="Times New Roman" w:hAnsi="Times New Roman" w:cs="Times New Roman"/>
          <w:lang w:eastAsia="ru-RU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</w:t>
      </w:r>
      <w:r w:rsidRPr="00A87FE6">
        <w:rPr>
          <w:rFonts w:ascii="Times New Roman" w:hAnsi="Times New Roman" w:cs="Times New Roman"/>
          <w:lang w:eastAsia="ru-RU"/>
        </w:rPr>
        <w:t xml:space="preserve"> соответствии с учебным планом</w:t>
      </w:r>
      <w:r w:rsidR="00AB42D3" w:rsidRPr="00A87FE6">
        <w:rPr>
          <w:rFonts w:ascii="Times New Roman" w:hAnsi="Times New Roman" w:cs="Times New Roman"/>
          <w:lang w:eastAsia="ru-RU"/>
        </w:rPr>
        <w:t xml:space="preserve"> </w:t>
      </w:r>
      <w:r w:rsidRPr="00A87FE6">
        <w:rPr>
          <w:rFonts w:ascii="Times New Roman" w:hAnsi="Times New Roman" w:cs="Times New Roman"/>
          <w:lang w:eastAsia="ru-RU"/>
        </w:rPr>
        <w:t>и расписанием занятий Исполнителя.</w:t>
      </w:r>
    </w:p>
    <w:p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 xml:space="preserve">3.1.4. Обеспечить </w:t>
      </w:r>
      <w:proofErr w:type="gramStart"/>
      <w:r w:rsidRPr="009A2157">
        <w:rPr>
          <w:rFonts w:ascii="Times New Roman" w:hAnsi="Times New Roman" w:cs="Times New Roman"/>
          <w:lang w:eastAsia="ru-RU"/>
        </w:rPr>
        <w:t>Обучающемуся</w:t>
      </w:r>
      <w:proofErr w:type="gramEnd"/>
      <w:r w:rsidRPr="009A2157">
        <w:rPr>
          <w:rFonts w:ascii="Times New Roman" w:hAnsi="Times New Roman" w:cs="Times New Roman"/>
          <w:lang w:eastAsia="ru-RU"/>
        </w:rPr>
        <w:t xml:space="preserve"> предусмотренные выбранной </w:t>
      </w:r>
      <w:r w:rsidR="00996F83" w:rsidRPr="009A2157">
        <w:rPr>
          <w:rFonts w:ascii="Times New Roman" w:hAnsi="Times New Roman" w:cs="Times New Roman"/>
          <w:lang w:eastAsia="ru-RU"/>
        </w:rPr>
        <w:t xml:space="preserve">дополнительной </w:t>
      </w:r>
      <w:r w:rsidR="00B620E4" w:rsidRPr="009A2157">
        <w:rPr>
          <w:rFonts w:ascii="Times New Roman" w:hAnsi="Times New Roman" w:cs="Times New Roman"/>
          <w:lang w:eastAsia="ru-RU"/>
        </w:rPr>
        <w:t>обще</w:t>
      </w:r>
      <w:r w:rsidRPr="009A2157">
        <w:rPr>
          <w:rFonts w:ascii="Times New Roman" w:hAnsi="Times New Roman" w:cs="Times New Roman"/>
          <w:lang w:eastAsia="ru-RU"/>
        </w:rPr>
        <w:t>образовательной программой условия ее освоения.</w:t>
      </w:r>
    </w:p>
    <w:p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3.1.6. Принимать от Обучающегося и (или) Заказчика плату за образовательные услуги.</w:t>
      </w:r>
    </w:p>
    <w:p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 xml:space="preserve">3.1.7. Обеспечить </w:t>
      </w:r>
      <w:proofErr w:type="gramStart"/>
      <w:r w:rsidRPr="009A2157">
        <w:rPr>
          <w:rFonts w:ascii="Times New Roman" w:hAnsi="Times New Roman" w:cs="Times New Roman"/>
          <w:lang w:eastAsia="ru-RU"/>
        </w:rPr>
        <w:t>Обучающемуся</w:t>
      </w:r>
      <w:proofErr w:type="gramEnd"/>
      <w:r w:rsidRPr="009A2157">
        <w:rPr>
          <w:rFonts w:ascii="Times New Roman" w:hAnsi="Times New Roman" w:cs="Times New Roman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</w:t>
      </w:r>
      <w:r w:rsidR="008D4944" w:rsidRPr="009A2157">
        <w:rPr>
          <w:rFonts w:ascii="Times New Roman" w:hAnsi="Times New Roman" w:cs="Times New Roman"/>
          <w:lang w:eastAsia="ru-RU"/>
        </w:rPr>
        <w:t>ти, охрану жизни и здоровья</w:t>
      </w:r>
      <w:r w:rsidRPr="009A2157">
        <w:rPr>
          <w:rFonts w:ascii="Times New Roman" w:hAnsi="Times New Roman" w:cs="Times New Roman"/>
          <w:lang w:eastAsia="ru-RU"/>
        </w:rPr>
        <w:t>.</w:t>
      </w:r>
    </w:p>
    <w:p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9A2157">
        <w:rPr>
          <w:rFonts w:ascii="Times New Roman" w:hAnsi="Times New Roman" w:cs="Times New Roman"/>
          <w:lang w:eastAsia="ru-RU"/>
        </w:rPr>
        <w:t>определенных</w:t>
      </w:r>
      <w:proofErr w:type="gramEnd"/>
      <w:r w:rsidRPr="009A2157">
        <w:rPr>
          <w:rFonts w:ascii="Times New Roman" w:hAnsi="Times New Roman" w:cs="Times New Roman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 xml:space="preserve">3.3. </w:t>
      </w:r>
      <w:proofErr w:type="gramStart"/>
      <w:r w:rsidRPr="009A2157">
        <w:rPr>
          <w:rFonts w:ascii="Times New Roman" w:hAnsi="Times New Roman" w:cs="Times New Roman"/>
          <w:lang w:eastAsia="ru-RU"/>
        </w:rPr>
        <w:t xml:space="preserve">Обучающийся обязан соблюдать требования, установленные в </w:t>
      </w:r>
      <w:hyperlink w:anchor="st43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9A2157">
          <w:rPr>
            <w:rFonts w:ascii="Times New Roman" w:hAnsi="Times New Roman" w:cs="Times New Roman"/>
            <w:lang w:eastAsia="ru-RU"/>
          </w:rPr>
          <w:t>статье 43</w:t>
        </w:r>
      </w:hyperlink>
      <w:r w:rsidRPr="009A2157">
        <w:rPr>
          <w:rFonts w:ascii="Times New Roman" w:hAnsi="Times New Roman" w:cs="Times New Roman"/>
          <w:lang w:eastAsia="ru-RU"/>
        </w:rPr>
        <w:t xml:space="preserve"> Федерального закона от 29 декабря 2012 г</w:t>
      </w:r>
      <w:r w:rsidR="00532D1A" w:rsidRPr="009A2157">
        <w:rPr>
          <w:rFonts w:ascii="Times New Roman" w:hAnsi="Times New Roman" w:cs="Times New Roman"/>
          <w:lang w:eastAsia="ru-RU"/>
        </w:rPr>
        <w:t>ода</w:t>
      </w:r>
      <w:r w:rsidRPr="009A2157">
        <w:rPr>
          <w:rFonts w:ascii="Times New Roman" w:hAnsi="Times New Roman" w:cs="Times New Roman"/>
          <w:lang w:eastAsia="ru-RU"/>
        </w:rPr>
        <w:t xml:space="preserve"> № 27</w:t>
      </w:r>
      <w:r w:rsidR="00532D1A" w:rsidRPr="009A2157">
        <w:rPr>
          <w:rFonts w:ascii="Times New Roman" w:hAnsi="Times New Roman" w:cs="Times New Roman"/>
          <w:lang w:eastAsia="ru-RU"/>
        </w:rPr>
        <w:t>3-ФЗ «</w:t>
      </w:r>
      <w:r w:rsidRPr="009A2157">
        <w:rPr>
          <w:rFonts w:ascii="Times New Roman" w:hAnsi="Times New Roman" w:cs="Times New Roman"/>
          <w:lang w:eastAsia="ru-RU"/>
        </w:rPr>
        <w:t>Об обр</w:t>
      </w:r>
      <w:r w:rsidR="00532D1A" w:rsidRPr="009A2157">
        <w:rPr>
          <w:rFonts w:ascii="Times New Roman" w:hAnsi="Times New Roman" w:cs="Times New Roman"/>
          <w:lang w:eastAsia="ru-RU"/>
        </w:rPr>
        <w:t>азовании в Российской Федерации»</w:t>
      </w:r>
      <w:r w:rsidRPr="009A2157">
        <w:rPr>
          <w:rFonts w:ascii="Times New Roman" w:hAnsi="Times New Roman" w:cs="Times New Roman"/>
          <w:lang w:eastAsia="ru-RU"/>
        </w:rPr>
        <w:t>, в том числе:</w:t>
      </w:r>
      <w:proofErr w:type="gramEnd"/>
    </w:p>
    <w:p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3.3.2. Извещать Исполнителя о причинах отсутствия на занятиях.</w:t>
      </w:r>
    </w:p>
    <w:p w:rsidR="007113EA" w:rsidRPr="006A7DC1" w:rsidRDefault="007113EA" w:rsidP="007113EA">
      <w:pPr>
        <w:pStyle w:val="a4"/>
        <w:jc w:val="both"/>
        <w:rPr>
          <w:rFonts w:ascii="Times New Roman" w:hAnsi="Times New Roman" w:cs="Times New Roman"/>
          <w:color w:val="FF0000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 xml:space="preserve">3.3.3. </w:t>
      </w:r>
      <w:r w:rsidRPr="00444794">
        <w:rPr>
          <w:rFonts w:ascii="Times New Roman" w:hAnsi="Times New Roman" w:cs="Times New Roman"/>
          <w:lang w:eastAsia="ru-RU"/>
        </w:rPr>
        <w:t xml:space="preserve">Обучаться в образовательной организации по </w:t>
      </w:r>
      <w:r w:rsidR="00532D1A" w:rsidRPr="00444794">
        <w:rPr>
          <w:rFonts w:ascii="Times New Roman" w:hAnsi="Times New Roman" w:cs="Times New Roman"/>
          <w:lang w:eastAsia="ru-RU"/>
        </w:rPr>
        <w:t>дополнительной обще</w:t>
      </w:r>
      <w:r w:rsidRPr="00444794">
        <w:rPr>
          <w:rFonts w:ascii="Times New Roman" w:hAnsi="Times New Roman" w:cs="Times New Roman"/>
          <w:lang w:eastAsia="ru-RU"/>
        </w:rPr>
        <w:t>образовательной программе с соблюдением требований, установленных учебным планом</w:t>
      </w:r>
      <w:r w:rsidR="005C266F" w:rsidRPr="00444794">
        <w:rPr>
          <w:rFonts w:ascii="Times New Roman" w:hAnsi="Times New Roman" w:cs="Times New Roman"/>
          <w:lang w:eastAsia="ru-RU"/>
        </w:rPr>
        <w:t xml:space="preserve"> </w:t>
      </w:r>
      <w:r w:rsidRPr="00444794">
        <w:rPr>
          <w:rFonts w:ascii="Times New Roman" w:hAnsi="Times New Roman" w:cs="Times New Roman"/>
          <w:lang w:eastAsia="ru-RU"/>
        </w:rPr>
        <w:t>Исполнителя.</w:t>
      </w:r>
    </w:p>
    <w:p w:rsidR="00696FC5" w:rsidRPr="00EF431A" w:rsidRDefault="007113EA" w:rsidP="00EF431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9946DB" w:rsidRDefault="009946DB" w:rsidP="001E0870">
      <w:pPr>
        <w:pStyle w:val="a4"/>
        <w:rPr>
          <w:rFonts w:ascii="Times New Roman" w:hAnsi="Times New Roman" w:cs="Times New Roman"/>
          <w:b/>
          <w:bCs/>
          <w:lang w:eastAsia="ru-RU"/>
        </w:rPr>
      </w:pPr>
    </w:p>
    <w:p w:rsidR="007113EA" w:rsidRDefault="00FD3D1D" w:rsidP="00FD3D1D">
      <w:pPr>
        <w:pStyle w:val="a4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lastRenderedPageBreak/>
        <w:t>4.</w:t>
      </w:r>
      <w:r w:rsidR="007113EA" w:rsidRPr="009A2157">
        <w:rPr>
          <w:rFonts w:ascii="Times New Roman" w:hAnsi="Times New Roman" w:cs="Times New Roman"/>
          <w:b/>
          <w:bCs/>
          <w:lang w:eastAsia="ru-RU"/>
        </w:rPr>
        <w:t xml:space="preserve"> </w:t>
      </w:r>
      <w:bookmarkStart w:id="0" w:name="_GoBack"/>
      <w:r w:rsidR="007113EA" w:rsidRPr="009A2157">
        <w:rPr>
          <w:rFonts w:ascii="Times New Roman" w:hAnsi="Times New Roman" w:cs="Times New Roman"/>
          <w:b/>
          <w:bCs/>
          <w:lang w:eastAsia="ru-RU"/>
        </w:rPr>
        <w:t>Стоимость услуг, сроки и порядок их оплаты</w:t>
      </w:r>
      <w:r w:rsidR="0058665D">
        <w:rPr>
          <w:rFonts w:ascii="Times New Roman" w:hAnsi="Times New Roman" w:cs="Times New Roman"/>
          <w:b/>
          <w:bCs/>
          <w:lang w:eastAsia="ru-RU"/>
        </w:rPr>
        <w:t>.</w:t>
      </w:r>
      <w:bookmarkEnd w:id="0"/>
    </w:p>
    <w:p w:rsidR="0058665D" w:rsidRPr="0058665D" w:rsidRDefault="0058665D" w:rsidP="0058665D">
      <w:pPr>
        <w:pStyle w:val="a4"/>
        <w:jc w:val="both"/>
        <w:rPr>
          <w:rFonts w:ascii="Times New Roman" w:hAnsi="Times New Roman" w:cs="Times New Roman"/>
        </w:rPr>
      </w:pPr>
      <w:r w:rsidRPr="0058665D">
        <w:rPr>
          <w:rFonts w:ascii="Times New Roman" w:hAnsi="Times New Roman" w:cs="Times New Roman"/>
          <w:bCs/>
          <w:lang w:eastAsia="ru-RU"/>
        </w:rPr>
        <w:t>4.1.</w:t>
      </w:r>
      <w:r w:rsidRPr="0058665D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58665D">
        <w:rPr>
          <w:rFonts w:ascii="Times New Roman" w:hAnsi="Times New Roman" w:cs="Times New Roman"/>
        </w:rPr>
        <w:t xml:space="preserve">Стоимость услуги установлена постановлением администрации </w:t>
      </w:r>
      <w:proofErr w:type="spellStart"/>
      <w:r w:rsidRPr="0058665D">
        <w:rPr>
          <w:rFonts w:ascii="Times New Roman" w:hAnsi="Times New Roman" w:cs="Times New Roman"/>
        </w:rPr>
        <w:t>Городищенского</w:t>
      </w:r>
      <w:proofErr w:type="spellEnd"/>
      <w:r w:rsidRPr="0058665D">
        <w:rPr>
          <w:rFonts w:ascii="Times New Roman" w:hAnsi="Times New Roman" w:cs="Times New Roman"/>
        </w:rPr>
        <w:t xml:space="preserve"> муниципального района от 20 августа 2025 г. № 2046-п «Об утверждении прейскуранта цен на оказание дополнительных платных услуг, предоставляемых Муниципальным бюджетным общеобразовательным учреждением «</w:t>
      </w:r>
      <w:proofErr w:type="spellStart"/>
      <w:r w:rsidRPr="0058665D">
        <w:rPr>
          <w:rFonts w:ascii="Times New Roman" w:hAnsi="Times New Roman" w:cs="Times New Roman"/>
        </w:rPr>
        <w:t>Городищенская</w:t>
      </w:r>
      <w:proofErr w:type="spellEnd"/>
      <w:r w:rsidRPr="0058665D">
        <w:rPr>
          <w:rFonts w:ascii="Times New Roman" w:hAnsi="Times New Roman" w:cs="Times New Roman"/>
        </w:rPr>
        <w:t xml:space="preserve"> средняя школа с углубленным изучением отдельных предметов №3».</w:t>
      </w:r>
    </w:p>
    <w:p w:rsidR="00AB42D3" w:rsidRPr="009A2157" w:rsidRDefault="001470A9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4.</w:t>
      </w:r>
      <w:r w:rsidR="0058665D">
        <w:rPr>
          <w:rFonts w:ascii="Times New Roman" w:hAnsi="Times New Roman" w:cs="Times New Roman"/>
          <w:lang w:eastAsia="ru-RU"/>
        </w:rPr>
        <w:t>2</w:t>
      </w:r>
      <w:r>
        <w:rPr>
          <w:rFonts w:ascii="Times New Roman" w:hAnsi="Times New Roman" w:cs="Times New Roman"/>
          <w:lang w:eastAsia="ru-RU"/>
        </w:rPr>
        <w:t>. С</w:t>
      </w:r>
      <w:r w:rsidR="007113EA" w:rsidRPr="009A2157">
        <w:rPr>
          <w:rFonts w:ascii="Times New Roman" w:hAnsi="Times New Roman" w:cs="Times New Roman"/>
          <w:lang w:eastAsia="ru-RU"/>
        </w:rPr>
        <w:t xml:space="preserve">тоимость </w:t>
      </w:r>
      <w:r w:rsidR="00DF4C3E">
        <w:rPr>
          <w:rFonts w:ascii="Times New Roman" w:hAnsi="Times New Roman" w:cs="Times New Roman"/>
          <w:lang w:eastAsia="ru-RU"/>
        </w:rPr>
        <w:t xml:space="preserve">услуги </w:t>
      </w:r>
      <w:r w:rsidR="007113EA" w:rsidRPr="009A2157">
        <w:rPr>
          <w:rFonts w:ascii="Times New Roman" w:hAnsi="Times New Roman" w:cs="Times New Roman"/>
          <w:lang w:eastAsia="ru-RU"/>
        </w:rPr>
        <w:t xml:space="preserve">за </w:t>
      </w:r>
      <w:r>
        <w:rPr>
          <w:rFonts w:ascii="Times New Roman" w:hAnsi="Times New Roman" w:cs="Times New Roman"/>
          <w:lang w:eastAsia="ru-RU"/>
        </w:rPr>
        <w:t xml:space="preserve">1 </w:t>
      </w:r>
      <w:r w:rsidR="00DF4C3E">
        <w:rPr>
          <w:rFonts w:ascii="Times New Roman" w:hAnsi="Times New Roman" w:cs="Times New Roman"/>
          <w:lang w:eastAsia="ru-RU"/>
        </w:rPr>
        <w:t xml:space="preserve">академический час </w:t>
      </w:r>
      <w:r w:rsidR="007113EA" w:rsidRPr="009A2157">
        <w:rPr>
          <w:rFonts w:ascii="Times New Roman" w:hAnsi="Times New Roman" w:cs="Times New Roman"/>
          <w:lang w:eastAsia="ru-RU"/>
        </w:rPr>
        <w:t>сост</w:t>
      </w:r>
      <w:r w:rsidR="008D4944" w:rsidRPr="009A2157">
        <w:rPr>
          <w:rFonts w:ascii="Times New Roman" w:hAnsi="Times New Roman" w:cs="Times New Roman"/>
          <w:lang w:eastAsia="ru-RU"/>
        </w:rPr>
        <w:t xml:space="preserve">авляет </w:t>
      </w:r>
      <w:r w:rsidR="00DF4C3E">
        <w:rPr>
          <w:rFonts w:ascii="Times New Roman" w:hAnsi="Times New Roman" w:cs="Times New Roman"/>
          <w:b/>
          <w:u w:val="single"/>
          <w:lang w:eastAsia="ru-RU"/>
        </w:rPr>
        <w:t>78</w:t>
      </w:r>
      <w:r w:rsidR="00175AB4" w:rsidRPr="001A77B4">
        <w:rPr>
          <w:rFonts w:ascii="Times New Roman" w:hAnsi="Times New Roman" w:cs="Times New Roman"/>
          <w:b/>
          <w:u w:val="single"/>
          <w:lang w:eastAsia="ru-RU"/>
        </w:rPr>
        <w:t xml:space="preserve"> руб</w:t>
      </w:r>
      <w:r w:rsidR="001A77B4" w:rsidRPr="001A77B4">
        <w:rPr>
          <w:rFonts w:ascii="Times New Roman" w:hAnsi="Times New Roman" w:cs="Times New Roman"/>
          <w:b/>
          <w:u w:val="single"/>
          <w:lang w:eastAsia="ru-RU"/>
        </w:rPr>
        <w:t>.</w:t>
      </w:r>
      <w:r w:rsidR="007F21DE">
        <w:rPr>
          <w:rFonts w:ascii="Times New Roman" w:hAnsi="Times New Roman" w:cs="Times New Roman"/>
          <w:b/>
          <w:u w:val="single"/>
          <w:lang w:eastAsia="ru-RU"/>
        </w:rPr>
        <w:t xml:space="preserve"> </w:t>
      </w:r>
      <w:r w:rsidR="00DF4C3E">
        <w:rPr>
          <w:rFonts w:ascii="Times New Roman" w:hAnsi="Times New Roman" w:cs="Times New Roman"/>
          <w:b/>
          <w:u w:val="single"/>
          <w:lang w:eastAsia="ru-RU"/>
        </w:rPr>
        <w:t xml:space="preserve">13 </w:t>
      </w:r>
      <w:r w:rsidR="00175AB4" w:rsidRPr="001A77B4">
        <w:rPr>
          <w:rFonts w:ascii="Times New Roman" w:hAnsi="Times New Roman" w:cs="Times New Roman"/>
          <w:b/>
          <w:u w:val="single"/>
          <w:lang w:eastAsia="ru-RU"/>
        </w:rPr>
        <w:t>коп</w:t>
      </w:r>
      <w:r w:rsidR="007113EA" w:rsidRPr="001A77B4">
        <w:rPr>
          <w:rFonts w:ascii="Times New Roman" w:hAnsi="Times New Roman" w:cs="Times New Roman"/>
          <w:u w:val="single"/>
          <w:lang w:eastAsia="ru-RU"/>
        </w:rPr>
        <w:t>.</w:t>
      </w:r>
      <w:r w:rsidR="001A77B4">
        <w:rPr>
          <w:rFonts w:ascii="Times New Roman" w:hAnsi="Times New Roman" w:cs="Times New Roman"/>
          <w:lang w:eastAsia="ru-RU"/>
        </w:rPr>
        <w:t xml:space="preserve"> </w:t>
      </w:r>
      <w:r w:rsidR="00DF4C3E">
        <w:rPr>
          <w:rFonts w:ascii="Times New Roman" w:hAnsi="Times New Roman" w:cs="Times New Roman"/>
          <w:lang w:eastAsia="ru-RU"/>
        </w:rPr>
        <w:t>Полная с</w:t>
      </w:r>
      <w:r w:rsidR="001A77B4" w:rsidRPr="009A2157">
        <w:rPr>
          <w:rFonts w:ascii="Times New Roman" w:hAnsi="Times New Roman" w:cs="Times New Roman"/>
          <w:lang w:eastAsia="ru-RU"/>
        </w:rPr>
        <w:t xml:space="preserve">тоимость платных образовательных услуг </w:t>
      </w:r>
      <w:r w:rsidR="001A77B4">
        <w:rPr>
          <w:rFonts w:ascii="Times New Roman" w:hAnsi="Times New Roman" w:cs="Times New Roman"/>
          <w:lang w:eastAsia="ru-RU"/>
        </w:rPr>
        <w:t>в месяц</w:t>
      </w:r>
      <w:r w:rsidR="00DF4C3E">
        <w:rPr>
          <w:rFonts w:ascii="Times New Roman" w:hAnsi="Times New Roman" w:cs="Times New Roman"/>
          <w:lang w:eastAsia="ru-RU"/>
        </w:rPr>
        <w:t xml:space="preserve"> (32 академических часа)</w:t>
      </w:r>
      <w:r w:rsidR="001A77B4">
        <w:rPr>
          <w:rFonts w:ascii="Times New Roman" w:hAnsi="Times New Roman" w:cs="Times New Roman"/>
          <w:lang w:eastAsia="ru-RU"/>
        </w:rPr>
        <w:t xml:space="preserve"> </w:t>
      </w:r>
      <w:r w:rsidR="001A77B4" w:rsidRPr="009A2157">
        <w:rPr>
          <w:rFonts w:ascii="Times New Roman" w:hAnsi="Times New Roman" w:cs="Times New Roman"/>
          <w:lang w:eastAsia="ru-RU"/>
        </w:rPr>
        <w:t>составляет</w:t>
      </w:r>
      <w:r w:rsidR="001A77B4">
        <w:rPr>
          <w:rFonts w:ascii="Times New Roman" w:hAnsi="Times New Roman" w:cs="Times New Roman"/>
          <w:lang w:eastAsia="ru-RU"/>
        </w:rPr>
        <w:t xml:space="preserve"> </w:t>
      </w:r>
      <w:r w:rsidR="001A77B4" w:rsidRPr="001A77B4">
        <w:rPr>
          <w:rFonts w:ascii="Times New Roman" w:hAnsi="Times New Roman" w:cs="Times New Roman"/>
          <w:b/>
          <w:u w:val="single"/>
          <w:lang w:eastAsia="ru-RU"/>
        </w:rPr>
        <w:t>2</w:t>
      </w:r>
      <w:r w:rsidR="001A77B4">
        <w:rPr>
          <w:rFonts w:ascii="Times New Roman" w:hAnsi="Times New Roman" w:cs="Times New Roman"/>
          <w:b/>
          <w:u w:val="single"/>
          <w:lang w:eastAsia="ru-RU"/>
        </w:rPr>
        <w:t xml:space="preserve"> </w:t>
      </w:r>
      <w:r w:rsidR="00DF4C3E">
        <w:rPr>
          <w:rFonts w:ascii="Times New Roman" w:hAnsi="Times New Roman" w:cs="Times New Roman"/>
          <w:b/>
          <w:u w:val="single"/>
          <w:lang w:eastAsia="ru-RU"/>
        </w:rPr>
        <w:t>5</w:t>
      </w:r>
      <w:r w:rsidR="001A77B4" w:rsidRPr="001A77B4">
        <w:rPr>
          <w:rFonts w:ascii="Times New Roman" w:hAnsi="Times New Roman" w:cs="Times New Roman"/>
          <w:b/>
          <w:u w:val="single"/>
          <w:lang w:eastAsia="ru-RU"/>
        </w:rPr>
        <w:t>00 руб</w:t>
      </w:r>
      <w:r w:rsidR="001A77B4" w:rsidRPr="001A77B4">
        <w:rPr>
          <w:rFonts w:ascii="Times New Roman" w:hAnsi="Times New Roman" w:cs="Times New Roman"/>
          <w:u w:val="single"/>
          <w:lang w:eastAsia="ru-RU"/>
        </w:rPr>
        <w:t>.</w:t>
      </w:r>
      <w:r w:rsidR="001A77B4">
        <w:rPr>
          <w:rFonts w:ascii="Times New Roman" w:hAnsi="Times New Roman" w:cs="Times New Roman"/>
          <w:lang w:eastAsia="ru-RU"/>
        </w:rPr>
        <w:t xml:space="preserve">  </w:t>
      </w:r>
      <w:r w:rsidR="00AB42D3">
        <w:rPr>
          <w:rFonts w:ascii="Times New Roman" w:hAnsi="Times New Roman" w:cs="Times New Roman"/>
          <w:lang w:eastAsia="ru-RU"/>
        </w:rPr>
        <w:t>Полная стоимость платных образовательных услуг за весь курс обучения составляет</w:t>
      </w:r>
      <w:r w:rsidR="001A77B4">
        <w:rPr>
          <w:rFonts w:ascii="Times New Roman" w:hAnsi="Times New Roman" w:cs="Times New Roman"/>
          <w:lang w:eastAsia="ru-RU"/>
        </w:rPr>
        <w:t xml:space="preserve"> </w:t>
      </w:r>
      <w:r w:rsidR="00DF4C3E">
        <w:rPr>
          <w:rFonts w:ascii="Times New Roman" w:hAnsi="Times New Roman" w:cs="Times New Roman"/>
          <w:lang w:eastAsia="ru-RU"/>
        </w:rPr>
        <w:t xml:space="preserve"> _______ </w:t>
      </w:r>
      <w:r w:rsidR="00AB42D3" w:rsidRPr="001A77B4">
        <w:rPr>
          <w:rFonts w:ascii="Times New Roman" w:hAnsi="Times New Roman" w:cs="Times New Roman"/>
          <w:b/>
          <w:u w:val="single"/>
          <w:lang w:eastAsia="ru-RU"/>
        </w:rPr>
        <w:t>руб.</w:t>
      </w:r>
    </w:p>
    <w:p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113EA" w:rsidRPr="001470A9" w:rsidRDefault="007113EA" w:rsidP="00EF431A">
      <w:pPr>
        <w:pStyle w:val="a4"/>
        <w:shd w:val="clear" w:color="auto" w:fill="FDE9D9" w:themeFill="accent6" w:themeFillTint="3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4.</w:t>
      </w:r>
      <w:r w:rsidR="0058665D">
        <w:rPr>
          <w:rFonts w:ascii="Times New Roman" w:hAnsi="Times New Roman" w:cs="Times New Roman"/>
          <w:lang w:eastAsia="ru-RU"/>
        </w:rPr>
        <w:t>3</w:t>
      </w:r>
      <w:r w:rsidRPr="009A2157">
        <w:rPr>
          <w:rFonts w:ascii="Times New Roman" w:hAnsi="Times New Roman" w:cs="Times New Roman"/>
          <w:lang w:eastAsia="ru-RU"/>
        </w:rPr>
        <w:t xml:space="preserve">. </w:t>
      </w:r>
      <w:r w:rsidR="00EF431A" w:rsidRPr="004113AE">
        <w:rPr>
          <w:rFonts w:ascii="Times New Roman" w:hAnsi="Times New Roman" w:cs="Times New Roman"/>
        </w:rPr>
        <w:t xml:space="preserve">Оплата за предоставляемые платные образовательные услуги </w:t>
      </w:r>
      <w:r w:rsidR="00EF431A">
        <w:rPr>
          <w:rFonts w:ascii="Times New Roman" w:hAnsi="Times New Roman" w:cs="Times New Roman"/>
        </w:rPr>
        <w:t>производит</w:t>
      </w:r>
      <w:r w:rsidR="00EF431A" w:rsidRPr="004113AE">
        <w:rPr>
          <w:rFonts w:ascii="Times New Roman" w:hAnsi="Times New Roman" w:cs="Times New Roman"/>
        </w:rPr>
        <w:t>ся через учреждения банков</w:t>
      </w:r>
      <w:r w:rsidR="00EF431A">
        <w:rPr>
          <w:rFonts w:ascii="Times New Roman" w:hAnsi="Times New Roman" w:cs="Times New Roman"/>
        </w:rPr>
        <w:t xml:space="preserve"> на расчетный счет Исполнителя</w:t>
      </w:r>
      <w:r w:rsidR="00EF431A" w:rsidRPr="004113AE">
        <w:rPr>
          <w:rFonts w:ascii="Times New Roman" w:hAnsi="Times New Roman" w:cs="Times New Roman"/>
        </w:rPr>
        <w:t xml:space="preserve">. Сбор наличных денежных средств за оказание платных </w:t>
      </w:r>
      <w:r w:rsidR="00EF431A">
        <w:rPr>
          <w:rFonts w:ascii="Times New Roman" w:hAnsi="Times New Roman" w:cs="Times New Roman"/>
        </w:rPr>
        <w:t xml:space="preserve">образовательных </w:t>
      </w:r>
      <w:r w:rsidR="00EF431A" w:rsidRPr="004113AE">
        <w:rPr>
          <w:rFonts w:ascii="Times New Roman" w:hAnsi="Times New Roman" w:cs="Times New Roman"/>
        </w:rPr>
        <w:t xml:space="preserve">услуг не допускается. </w:t>
      </w:r>
      <w:r w:rsidR="00EF431A" w:rsidRPr="009A2157">
        <w:rPr>
          <w:rFonts w:ascii="Times New Roman" w:hAnsi="Times New Roman" w:cs="Times New Roman"/>
          <w:lang w:eastAsia="ru-RU"/>
        </w:rPr>
        <w:t xml:space="preserve">Оплата производится </w:t>
      </w:r>
      <w:r w:rsidR="00EF431A">
        <w:rPr>
          <w:rFonts w:ascii="Times New Roman" w:hAnsi="Times New Roman" w:cs="Times New Roman"/>
          <w:lang w:eastAsia="ru-RU"/>
        </w:rPr>
        <w:t xml:space="preserve">Заказчиком в фиксированные числа каждого месяца </w:t>
      </w:r>
      <w:r w:rsidR="00EF431A" w:rsidRPr="00EF431A">
        <w:rPr>
          <w:rFonts w:ascii="Times New Roman" w:hAnsi="Times New Roman" w:cs="Times New Roman"/>
          <w:shd w:val="clear" w:color="auto" w:fill="FDE9D9" w:themeFill="accent6" w:themeFillTint="33"/>
          <w:lang w:eastAsia="ru-RU"/>
        </w:rPr>
        <w:t>(Приложение 1</w:t>
      </w:r>
      <w:r w:rsidR="00EF431A">
        <w:rPr>
          <w:rFonts w:ascii="Times New Roman" w:hAnsi="Times New Roman" w:cs="Times New Roman"/>
          <w:lang w:eastAsia="ru-RU"/>
        </w:rPr>
        <w:t>).</w:t>
      </w:r>
      <w:r w:rsidR="00EF431A" w:rsidRPr="00741AD8">
        <w:rPr>
          <w:rFonts w:ascii="Times New Roman" w:hAnsi="Times New Roman" w:cs="Times New Roman"/>
        </w:rPr>
        <w:t xml:space="preserve"> </w:t>
      </w:r>
      <w:r w:rsidR="00EF431A" w:rsidRPr="004113AE">
        <w:rPr>
          <w:rFonts w:ascii="Times New Roman" w:hAnsi="Times New Roman" w:cs="Times New Roman"/>
        </w:rPr>
        <w:t>Заказчик предоставляет Исполнителю квитанцию (чек, платежное поручение) о произведенной оплате</w:t>
      </w:r>
      <w:r w:rsidR="001470A9">
        <w:rPr>
          <w:rFonts w:ascii="Times New Roman" w:hAnsi="Times New Roman" w:cs="Times New Roman"/>
          <w:lang w:eastAsia="ru-RU"/>
        </w:rPr>
        <w:t>.</w:t>
      </w:r>
    </w:p>
    <w:p w:rsidR="007113EA" w:rsidRPr="009A2157" w:rsidRDefault="00FD3D1D" w:rsidP="00FD3D1D">
      <w:pPr>
        <w:pStyle w:val="a4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5.</w:t>
      </w:r>
      <w:r w:rsidR="007113EA" w:rsidRPr="009A2157">
        <w:rPr>
          <w:rFonts w:ascii="Times New Roman" w:hAnsi="Times New Roman" w:cs="Times New Roman"/>
          <w:b/>
          <w:bCs/>
          <w:lang w:eastAsia="ru-RU"/>
        </w:rPr>
        <w:t xml:space="preserve"> Основания изменения и расторжения договора</w:t>
      </w:r>
    </w:p>
    <w:p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 xml:space="preserve">5.2. Настоящий </w:t>
      </w:r>
      <w:proofErr w:type="gramStart"/>
      <w:r w:rsidRPr="009A2157">
        <w:rPr>
          <w:rFonts w:ascii="Times New Roman" w:hAnsi="Times New Roman" w:cs="Times New Roman"/>
          <w:lang w:eastAsia="ru-RU"/>
        </w:rPr>
        <w:t>Договор</w:t>
      </w:r>
      <w:proofErr w:type="gramEnd"/>
      <w:r w:rsidRPr="009A2157">
        <w:rPr>
          <w:rFonts w:ascii="Times New Roman" w:hAnsi="Times New Roman" w:cs="Times New Roman"/>
          <w:lang w:eastAsia="ru-RU"/>
        </w:rPr>
        <w:t xml:space="preserve"> может быть расторгнут по соглашению Сторон.</w:t>
      </w:r>
    </w:p>
    <w:p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 xml:space="preserve">5.3. Настоящий </w:t>
      </w:r>
      <w:proofErr w:type="gramStart"/>
      <w:r w:rsidRPr="009A2157">
        <w:rPr>
          <w:rFonts w:ascii="Times New Roman" w:hAnsi="Times New Roman" w:cs="Times New Roman"/>
          <w:lang w:eastAsia="ru-RU"/>
        </w:rPr>
        <w:t>Договор</w:t>
      </w:r>
      <w:proofErr w:type="gramEnd"/>
      <w:r w:rsidRPr="009A2157">
        <w:rPr>
          <w:rFonts w:ascii="Times New Roman" w:hAnsi="Times New Roman" w:cs="Times New Roman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просрочки оплаты стоимости платных образовательных услуг;</w:t>
      </w:r>
    </w:p>
    <w:p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в иных случаях, предусмотренных законодательством Российской Федерации.</w:t>
      </w:r>
    </w:p>
    <w:p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5.4. Настоящий Договор расторгается досрочно:</w:t>
      </w:r>
    </w:p>
    <w:p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</w:t>
      </w:r>
      <w:r w:rsidR="00532D1A" w:rsidRPr="009A2157">
        <w:rPr>
          <w:rFonts w:ascii="Times New Roman" w:hAnsi="Times New Roman" w:cs="Times New Roman"/>
          <w:lang w:eastAsia="ru-RU"/>
        </w:rPr>
        <w:t>дополнительной обще</w:t>
      </w:r>
      <w:r w:rsidRPr="009A2157">
        <w:rPr>
          <w:rFonts w:ascii="Times New Roman" w:hAnsi="Times New Roman" w:cs="Times New Roman"/>
          <w:lang w:eastAsia="ru-RU"/>
        </w:rPr>
        <w:t>образовательной программы в другую организацию, осуществляющую образовательную деятельность;</w:t>
      </w:r>
    </w:p>
    <w:p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5.6. Обучающийся</w:t>
      </w:r>
      <w:r w:rsidR="008D4944" w:rsidRPr="009A2157">
        <w:rPr>
          <w:rFonts w:ascii="Times New Roman" w:hAnsi="Times New Roman" w:cs="Times New Roman"/>
          <w:lang w:eastAsia="ru-RU"/>
        </w:rPr>
        <w:t>/</w:t>
      </w:r>
      <w:r w:rsidRPr="009A2157">
        <w:rPr>
          <w:rFonts w:ascii="Times New Roman" w:hAnsi="Times New Roman" w:cs="Times New Roman"/>
          <w:lang w:eastAsia="ru-RU"/>
        </w:rPr>
        <w:t>Заказчик (</w:t>
      </w:r>
      <w:proofErr w:type="gramStart"/>
      <w:r w:rsidRPr="009A2157">
        <w:rPr>
          <w:rFonts w:ascii="Times New Roman" w:hAnsi="Times New Roman" w:cs="Times New Roman"/>
          <w:lang w:eastAsia="ru-RU"/>
        </w:rPr>
        <w:t>ненужное</w:t>
      </w:r>
      <w:proofErr w:type="gramEnd"/>
      <w:r w:rsidRPr="009A2157">
        <w:rPr>
          <w:rFonts w:ascii="Times New Roman" w:hAnsi="Times New Roman" w:cs="Times New Roman"/>
          <w:lang w:eastAsia="ru-RU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113EA" w:rsidRPr="009A2157" w:rsidRDefault="00FD3D1D" w:rsidP="00FD3D1D">
      <w:pPr>
        <w:pStyle w:val="a4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6.</w:t>
      </w:r>
      <w:r w:rsidR="007113EA" w:rsidRPr="009A2157">
        <w:rPr>
          <w:rFonts w:ascii="Times New Roman" w:hAnsi="Times New Roman" w:cs="Times New Roman"/>
          <w:b/>
          <w:bCs/>
          <w:lang w:eastAsia="ru-RU"/>
        </w:rPr>
        <w:t xml:space="preserve"> Ответственность Исполнителя, Заказчика и Обучающегося</w:t>
      </w:r>
    </w:p>
    <w:p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 xml:space="preserve">6.2. При обнаружении недостатка образовательной услуги, в том числе оказания ее не в полном объеме, предусмотренном </w:t>
      </w:r>
      <w:r w:rsidR="00532D1A" w:rsidRPr="009A2157">
        <w:rPr>
          <w:rFonts w:ascii="Times New Roman" w:hAnsi="Times New Roman" w:cs="Times New Roman"/>
          <w:lang w:eastAsia="ru-RU"/>
        </w:rPr>
        <w:t>дополнительными обще</w:t>
      </w:r>
      <w:r w:rsidRPr="009A2157">
        <w:rPr>
          <w:rFonts w:ascii="Times New Roman" w:hAnsi="Times New Roman" w:cs="Times New Roman"/>
          <w:lang w:eastAsia="ru-RU"/>
        </w:rPr>
        <w:t xml:space="preserve">образовательными программами (частью </w:t>
      </w:r>
      <w:r w:rsidR="00532D1A" w:rsidRPr="009A2157">
        <w:rPr>
          <w:rFonts w:ascii="Times New Roman" w:hAnsi="Times New Roman" w:cs="Times New Roman"/>
          <w:lang w:eastAsia="ru-RU"/>
        </w:rPr>
        <w:t>дополнительной обще</w:t>
      </w:r>
      <w:r w:rsidRPr="009A2157">
        <w:rPr>
          <w:rFonts w:ascii="Times New Roman" w:hAnsi="Times New Roman" w:cs="Times New Roman"/>
          <w:lang w:eastAsia="ru-RU"/>
        </w:rPr>
        <w:t>образовательной программы), Заказчик вправе по своему выбору потребовать:</w:t>
      </w:r>
    </w:p>
    <w:p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6.2.1. Безвозмездного оказания образовательной услуги;</w:t>
      </w:r>
    </w:p>
    <w:p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6.2.2. Соразмерного уменьшения стоимости оказанной образовательной услуги;</w:t>
      </w:r>
    </w:p>
    <w:p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E25B5F" w:rsidRPr="00E25B5F">
        <w:rPr>
          <w:rFonts w:ascii="Times New Roman" w:hAnsi="Times New Roman" w:cs="Times New Roman"/>
          <w:b/>
          <w:u w:val="single"/>
          <w:lang w:eastAsia="ru-RU"/>
        </w:rPr>
        <w:t>месячный</w:t>
      </w:r>
      <w:r w:rsidRPr="009A2157">
        <w:rPr>
          <w:rFonts w:ascii="Times New Roman" w:hAnsi="Times New Roman" w:cs="Times New Roman"/>
          <w:lang w:eastAsia="ru-RU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</w:t>
      </w:r>
      <w:r w:rsidRPr="009A2157">
        <w:rPr>
          <w:rFonts w:ascii="Times New Roman" w:hAnsi="Times New Roman" w:cs="Times New Roman"/>
          <w:lang w:eastAsia="ru-RU"/>
        </w:rPr>
        <w:lastRenderedPageBreak/>
        <w:t>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6.4.3. Потребовать уменьшения стоимости образовательной услуги;</w:t>
      </w:r>
    </w:p>
    <w:p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6.4.4. Расторгнуть Договор.</w:t>
      </w:r>
    </w:p>
    <w:p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7113EA" w:rsidRPr="009A2157" w:rsidRDefault="00FD3D1D" w:rsidP="00FD3D1D">
      <w:pPr>
        <w:pStyle w:val="a4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7.</w:t>
      </w:r>
      <w:r w:rsidR="007113EA" w:rsidRPr="009A2157">
        <w:rPr>
          <w:rFonts w:ascii="Times New Roman" w:hAnsi="Times New Roman" w:cs="Times New Roman"/>
          <w:b/>
          <w:bCs/>
          <w:lang w:eastAsia="ru-RU"/>
        </w:rPr>
        <w:t xml:space="preserve"> Срок действия Договора</w:t>
      </w:r>
    </w:p>
    <w:p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113EA" w:rsidRPr="009A2157" w:rsidRDefault="00FD3D1D" w:rsidP="00FD3D1D">
      <w:pPr>
        <w:pStyle w:val="a4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8.</w:t>
      </w:r>
      <w:r w:rsidR="007113EA" w:rsidRPr="009A2157">
        <w:rPr>
          <w:rFonts w:ascii="Times New Roman" w:hAnsi="Times New Roman" w:cs="Times New Roman"/>
          <w:b/>
          <w:bCs/>
          <w:lang w:eastAsia="ru-RU"/>
        </w:rPr>
        <w:t xml:space="preserve"> Заключительные положения</w:t>
      </w:r>
    </w:p>
    <w:p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8.1. Сведения, указанные в настоящем Договоре, соответствуют информации, размещенной на официа</w:t>
      </w:r>
      <w:r w:rsidR="00532D1A" w:rsidRPr="009A2157">
        <w:rPr>
          <w:rFonts w:ascii="Times New Roman" w:hAnsi="Times New Roman" w:cs="Times New Roman"/>
          <w:lang w:eastAsia="ru-RU"/>
        </w:rPr>
        <w:t>льном сайте Исполнителя в сети «</w:t>
      </w:r>
      <w:r w:rsidRPr="009A2157">
        <w:rPr>
          <w:rFonts w:ascii="Times New Roman" w:hAnsi="Times New Roman" w:cs="Times New Roman"/>
          <w:lang w:eastAsia="ru-RU"/>
        </w:rPr>
        <w:t>Интернет</w:t>
      </w:r>
      <w:r w:rsidR="00532D1A" w:rsidRPr="009A2157">
        <w:rPr>
          <w:rFonts w:ascii="Times New Roman" w:hAnsi="Times New Roman" w:cs="Times New Roman"/>
          <w:lang w:eastAsia="ru-RU"/>
        </w:rPr>
        <w:t>»</w:t>
      </w:r>
      <w:r w:rsidRPr="009A2157">
        <w:rPr>
          <w:rFonts w:ascii="Times New Roman" w:hAnsi="Times New Roman" w:cs="Times New Roman"/>
          <w:lang w:eastAsia="ru-RU"/>
        </w:rPr>
        <w:t xml:space="preserve"> на дату заключения настоящего Договора.</w:t>
      </w:r>
    </w:p>
    <w:p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9A2157">
        <w:rPr>
          <w:rFonts w:ascii="Times New Roman" w:hAnsi="Times New Roman" w:cs="Times New Roman"/>
          <w:lang w:eastAsia="ru-RU"/>
        </w:rPr>
        <w:t>приказа</w:t>
      </w:r>
      <w:proofErr w:type="gramEnd"/>
      <w:r w:rsidRPr="009A2157">
        <w:rPr>
          <w:rFonts w:ascii="Times New Roman" w:hAnsi="Times New Roman" w:cs="Times New Roman"/>
          <w:lang w:eastAsia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 xml:space="preserve">8.3. Настоящий Договор составлен в </w:t>
      </w:r>
      <w:r w:rsidR="007667EE">
        <w:rPr>
          <w:rFonts w:ascii="Times New Roman" w:hAnsi="Times New Roman" w:cs="Times New Roman"/>
          <w:lang w:eastAsia="ru-RU"/>
        </w:rPr>
        <w:t>2-х</w:t>
      </w:r>
      <w:r w:rsidRPr="009A2157">
        <w:rPr>
          <w:rFonts w:ascii="Times New Roman" w:hAnsi="Times New Roman" w:cs="Times New Roman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A3A9C" w:rsidRPr="00FD3D1D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8.4. Изменения Договора оформляются дополнительными соглашениями к Договору.</w:t>
      </w:r>
    </w:p>
    <w:p w:rsidR="00FD3D1D" w:rsidRDefault="00FD3D1D" w:rsidP="00FD3D1D">
      <w:pPr>
        <w:pStyle w:val="a4"/>
        <w:jc w:val="center"/>
        <w:rPr>
          <w:rFonts w:ascii="Times New Roman" w:hAnsi="Times New Roman" w:cs="Times New Roman"/>
          <w:b/>
          <w:bCs/>
          <w:lang w:eastAsia="ru-RU"/>
        </w:rPr>
      </w:pPr>
      <w:r w:rsidRPr="003F43F7">
        <w:rPr>
          <w:rFonts w:ascii="Times New Roman" w:hAnsi="Times New Roman" w:cs="Times New Roman"/>
          <w:b/>
          <w:bCs/>
          <w:lang w:eastAsia="ru-RU"/>
        </w:rPr>
        <w:t>9. Адреса и реквизиты сторон</w:t>
      </w:r>
    </w:p>
    <w:tbl>
      <w:tblPr>
        <w:tblStyle w:val="a7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6"/>
        <w:gridCol w:w="3516"/>
        <w:gridCol w:w="3330"/>
      </w:tblGrid>
      <w:tr w:rsidR="00FD3D1D" w:rsidRPr="00FD3D1D" w:rsidTr="00FD3D1D">
        <w:tc>
          <w:tcPr>
            <w:tcW w:w="3326" w:type="dxa"/>
          </w:tcPr>
          <w:p w:rsidR="00FD3D1D" w:rsidRPr="00FD3D1D" w:rsidRDefault="00FD3D1D" w:rsidP="00A508BC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FD3D1D">
              <w:rPr>
                <w:b/>
                <w:bCs/>
                <w:sz w:val="22"/>
                <w:szCs w:val="22"/>
              </w:rPr>
              <w:t>Исполнитель</w:t>
            </w:r>
            <w:r w:rsidRPr="00FD3D1D">
              <w:rPr>
                <w:b/>
                <w:bCs/>
                <w:sz w:val="22"/>
                <w:szCs w:val="22"/>
              </w:rPr>
              <w:tab/>
            </w:r>
          </w:p>
          <w:p w:rsidR="00FD3D1D" w:rsidRPr="00FD3D1D" w:rsidRDefault="00FD3D1D" w:rsidP="00A508BC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16" w:type="dxa"/>
          </w:tcPr>
          <w:p w:rsidR="00FD3D1D" w:rsidRPr="00FD3D1D" w:rsidRDefault="00FD3D1D" w:rsidP="00A508BC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FD3D1D">
              <w:rPr>
                <w:b/>
                <w:bCs/>
                <w:sz w:val="22"/>
                <w:szCs w:val="22"/>
              </w:rPr>
              <w:t>Заказчик</w:t>
            </w:r>
          </w:p>
        </w:tc>
        <w:tc>
          <w:tcPr>
            <w:tcW w:w="3330" w:type="dxa"/>
          </w:tcPr>
          <w:p w:rsidR="00FD3D1D" w:rsidRPr="00FD3D1D" w:rsidRDefault="00FD3D1D" w:rsidP="00A508BC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D3D1D" w:rsidRPr="00FD3D1D" w:rsidTr="00FD3D1D">
        <w:tc>
          <w:tcPr>
            <w:tcW w:w="3326" w:type="dxa"/>
          </w:tcPr>
          <w:p w:rsidR="00FD3D1D" w:rsidRPr="00FD3D1D" w:rsidRDefault="00FD3D1D" w:rsidP="00A508BC">
            <w:pPr>
              <w:pStyle w:val="a4"/>
              <w:jc w:val="both"/>
              <w:rPr>
                <w:bCs/>
                <w:sz w:val="22"/>
                <w:szCs w:val="22"/>
              </w:rPr>
            </w:pPr>
          </w:p>
          <w:p w:rsidR="00FD3D1D" w:rsidRPr="00FD3D1D" w:rsidRDefault="00FD3D1D" w:rsidP="00A508BC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FD3D1D">
              <w:rPr>
                <w:bCs/>
                <w:sz w:val="22"/>
                <w:szCs w:val="22"/>
              </w:rPr>
              <w:t>Муниципальное бюджетное общеобразовательное учреждение «Городищенская средняя школа с углубленным изучением отдельных предметов № 3»</w:t>
            </w:r>
          </w:p>
          <w:p w:rsidR="00FD3D1D" w:rsidRPr="00FD3D1D" w:rsidRDefault="00FD3D1D" w:rsidP="00A508BC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FD3D1D">
              <w:rPr>
                <w:bCs/>
                <w:sz w:val="22"/>
                <w:szCs w:val="22"/>
              </w:rPr>
              <w:t xml:space="preserve">403003, Волгоградская область, </w:t>
            </w:r>
            <w:proofErr w:type="spellStart"/>
            <w:r w:rsidRPr="00FD3D1D">
              <w:rPr>
                <w:bCs/>
                <w:sz w:val="22"/>
                <w:szCs w:val="22"/>
              </w:rPr>
              <w:t>Городищенский</w:t>
            </w:r>
            <w:proofErr w:type="spellEnd"/>
            <w:r w:rsidRPr="00FD3D1D">
              <w:rPr>
                <w:bCs/>
                <w:sz w:val="22"/>
                <w:szCs w:val="22"/>
              </w:rPr>
              <w:t xml:space="preserve"> район, </w:t>
            </w:r>
            <w:proofErr w:type="spellStart"/>
            <w:r w:rsidRPr="00FD3D1D">
              <w:rPr>
                <w:bCs/>
                <w:sz w:val="22"/>
                <w:szCs w:val="22"/>
              </w:rPr>
              <w:t>р.п</w:t>
            </w:r>
            <w:proofErr w:type="spellEnd"/>
            <w:r w:rsidRPr="00FD3D1D">
              <w:rPr>
                <w:bCs/>
                <w:sz w:val="22"/>
                <w:szCs w:val="22"/>
              </w:rPr>
              <w:t xml:space="preserve">. Городище, улица </w:t>
            </w:r>
            <w:proofErr w:type="spellStart"/>
            <w:r w:rsidRPr="00FD3D1D">
              <w:rPr>
                <w:bCs/>
                <w:sz w:val="22"/>
                <w:szCs w:val="22"/>
              </w:rPr>
              <w:t>Новоселовская</w:t>
            </w:r>
            <w:proofErr w:type="spellEnd"/>
            <w:r w:rsidRPr="00FD3D1D">
              <w:rPr>
                <w:bCs/>
                <w:sz w:val="22"/>
                <w:szCs w:val="22"/>
              </w:rPr>
              <w:t>, дом 5</w:t>
            </w:r>
          </w:p>
          <w:p w:rsidR="00FD3D1D" w:rsidRPr="00FD3D1D" w:rsidRDefault="00FD3D1D" w:rsidP="00A508BC">
            <w:pPr>
              <w:rPr>
                <w:b/>
                <w:sz w:val="22"/>
                <w:szCs w:val="22"/>
              </w:rPr>
            </w:pPr>
            <w:r w:rsidRPr="00FD3D1D">
              <w:rPr>
                <w:b/>
                <w:sz w:val="22"/>
                <w:szCs w:val="22"/>
              </w:rPr>
              <w:tab/>
            </w:r>
            <w:r w:rsidRPr="00FD3D1D">
              <w:rPr>
                <w:b/>
                <w:sz w:val="22"/>
                <w:szCs w:val="22"/>
              </w:rPr>
              <w:tab/>
            </w:r>
            <w:r w:rsidRPr="00FD3D1D">
              <w:rPr>
                <w:b/>
                <w:sz w:val="22"/>
                <w:szCs w:val="22"/>
              </w:rPr>
              <w:tab/>
            </w:r>
          </w:p>
          <w:p w:rsidR="00FD3D1D" w:rsidRPr="00FD3D1D" w:rsidRDefault="00FD3D1D" w:rsidP="00A508BC">
            <w:pPr>
              <w:pStyle w:val="a4"/>
              <w:rPr>
                <w:sz w:val="22"/>
                <w:szCs w:val="22"/>
              </w:rPr>
            </w:pPr>
            <w:r w:rsidRPr="00FD3D1D">
              <w:rPr>
                <w:sz w:val="22"/>
                <w:szCs w:val="22"/>
              </w:rPr>
              <w:t xml:space="preserve">Директор   </w:t>
            </w:r>
          </w:p>
          <w:p w:rsidR="00FD3D1D" w:rsidRPr="00FD3D1D" w:rsidRDefault="00FD3D1D" w:rsidP="00A508BC">
            <w:pPr>
              <w:pStyle w:val="a4"/>
              <w:rPr>
                <w:sz w:val="22"/>
                <w:szCs w:val="22"/>
              </w:rPr>
            </w:pPr>
            <w:r w:rsidRPr="00FD3D1D">
              <w:rPr>
                <w:sz w:val="22"/>
                <w:szCs w:val="22"/>
              </w:rPr>
              <w:t xml:space="preserve">______________ О.В. </w:t>
            </w:r>
            <w:proofErr w:type="spellStart"/>
            <w:r w:rsidRPr="00FD3D1D">
              <w:rPr>
                <w:sz w:val="22"/>
                <w:szCs w:val="22"/>
              </w:rPr>
              <w:t>Зимарина</w:t>
            </w:r>
            <w:proofErr w:type="spellEnd"/>
            <w:r w:rsidRPr="00FD3D1D">
              <w:rPr>
                <w:sz w:val="22"/>
                <w:szCs w:val="22"/>
              </w:rPr>
              <w:t xml:space="preserve">      </w:t>
            </w:r>
          </w:p>
          <w:p w:rsidR="00FD3D1D" w:rsidRPr="00FD3D1D" w:rsidRDefault="00FD3D1D" w:rsidP="00A508BC">
            <w:pPr>
              <w:pStyle w:val="a4"/>
              <w:rPr>
                <w:sz w:val="22"/>
                <w:szCs w:val="22"/>
              </w:rPr>
            </w:pPr>
          </w:p>
          <w:p w:rsidR="00FD3D1D" w:rsidRPr="00FD3D1D" w:rsidRDefault="00FD3D1D" w:rsidP="00A508BC">
            <w:pPr>
              <w:pStyle w:val="a4"/>
              <w:rPr>
                <w:sz w:val="22"/>
                <w:szCs w:val="22"/>
              </w:rPr>
            </w:pPr>
            <w:r w:rsidRPr="00FD3D1D">
              <w:rPr>
                <w:sz w:val="22"/>
                <w:szCs w:val="22"/>
              </w:rPr>
              <w:t>М.П.</w:t>
            </w:r>
          </w:p>
          <w:p w:rsidR="00FD3D1D" w:rsidRPr="00FD3D1D" w:rsidRDefault="00FD3D1D" w:rsidP="00A508BC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FD3D1D">
              <w:rPr>
                <w:sz w:val="22"/>
                <w:szCs w:val="22"/>
              </w:rPr>
              <w:t xml:space="preserve">                                                                                 </w:t>
            </w:r>
          </w:p>
        </w:tc>
        <w:tc>
          <w:tcPr>
            <w:tcW w:w="3516" w:type="dxa"/>
          </w:tcPr>
          <w:p w:rsidR="00FD3D1D" w:rsidRPr="00FD3D1D" w:rsidRDefault="00FD3D1D" w:rsidP="00FD3D1D">
            <w:pPr>
              <w:pStyle w:val="a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Pr="00FD3D1D">
              <w:rPr>
                <w:b/>
                <w:bCs/>
                <w:sz w:val="22"/>
                <w:szCs w:val="22"/>
              </w:rPr>
              <w:t>________________________</w:t>
            </w:r>
          </w:p>
          <w:p w:rsidR="00FD3D1D" w:rsidRPr="00FD3D1D" w:rsidRDefault="00FD3D1D" w:rsidP="00A508BC">
            <w:pPr>
              <w:pStyle w:val="a4"/>
              <w:jc w:val="center"/>
              <w:rPr>
                <w:bCs/>
                <w:sz w:val="22"/>
                <w:szCs w:val="22"/>
              </w:rPr>
            </w:pPr>
            <w:r w:rsidRPr="00FD3D1D">
              <w:rPr>
                <w:bCs/>
                <w:sz w:val="22"/>
                <w:szCs w:val="22"/>
              </w:rPr>
              <w:t>Фамилия</w:t>
            </w:r>
          </w:p>
          <w:p w:rsidR="00FD3D1D" w:rsidRPr="00FD3D1D" w:rsidRDefault="00FD3D1D" w:rsidP="00A508BC">
            <w:pPr>
              <w:pStyle w:val="a4"/>
              <w:jc w:val="center"/>
              <w:rPr>
                <w:bCs/>
                <w:sz w:val="22"/>
                <w:szCs w:val="22"/>
              </w:rPr>
            </w:pPr>
            <w:r w:rsidRPr="00FD3D1D">
              <w:rPr>
                <w:bCs/>
                <w:sz w:val="22"/>
                <w:szCs w:val="22"/>
              </w:rPr>
              <w:t>________________________</w:t>
            </w:r>
          </w:p>
          <w:p w:rsidR="00FD3D1D" w:rsidRPr="00FD3D1D" w:rsidRDefault="00FD3D1D" w:rsidP="00A508BC">
            <w:pPr>
              <w:pStyle w:val="a4"/>
              <w:jc w:val="center"/>
              <w:rPr>
                <w:bCs/>
                <w:sz w:val="22"/>
                <w:szCs w:val="22"/>
              </w:rPr>
            </w:pPr>
            <w:r w:rsidRPr="00FD3D1D">
              <w:rPr>
                <w:bCs/>
                <w:sz w:val="22"/>
                <w:szCs w:val="22"/>
              </w:rPr>
              <w:t>Имя</w:t>
            </w:r>
          </w:p>
          <w:p w:rsidR="00FD3D1D" w:rsidRPr="00FD3D1D" w:rsidRDefault="00FD3D1D" w:rsidP="00A508BC">
            <w:pPr>
              <w:pStyle w:val="a4"/>
              <w:jc w:val="center"/>
              <w:rPr>
                <w:bCs/>
                <w:sz w:val="22"/>
                <w:szCs w:val="22"/>
              </w:rPr>
            </w:pPr>
            <w:r w:rsidRPr="00FD3D1D">
              <w:rPr>
                <w:bCs/>
                <w:sz w:val="22"/>
                <w:szCs w:val="22"/>
              </w:rPr>
              <w:t>____________________________</w:t>
            </w:r>
          </w:p>
          <w:p w:rsidR="00FD3D1D" w:rsidRPr="00FD3D1D" w:rsidRDefault="00FD3D1D" w:rsidP="00A508BC">
            <w:pPr>
              <w:pStyle w:val="a4"/>
              <w:jc w:val="center"/>
              <w:rPr>
                <w:bCs/>
                <w:sz w:val="22"/>
                <w:szCs w:val="22"/>
              </w:rPr>
            </w:pPr>
            <w:r w:rsidRPr="00FD3D1D">
              <w:rPr>
                <w:bCs/>
                <w:sz w:val="22"/>
                <w:szCs w:val="22"/>
              </w:rPr>
              <w:t>Отчество (при наличии)</w:t>
            </w:r>
          </w:p>
          <w:p w:rsidR="00FD3D1D" w:rsidRPr="00FD3D1D" w:rsidRDefault="00FD3D1D" w:rsidP="00A508BC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FD3D1D">
              <w:rPr>
                <w:bCs/>
                <w:sz w:val="22"/>
                <w:szCs w:val="22"/>
              </w:rPr>
              <w:t>Телефон:__________________</w:t>
            </w:r>
          </w:p>
          <w:p w:rsidR="00FD3D1D" w:rsidRPr="00FD3D1D" w:rsidRDefault="00FD3D1D" w:rsidP="00A508BC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FD3D1D">
              <w:rPr>
                <w:bCs/>
                <w:sz w:val="22"/>
                <w:szCs w:val="22"/>
              </w:rPr>
              <w:t>Место жительства:__________</w:t>
            </w:r>
          </w:p>
          <w:p w:rsidR="00FD3D1D" w:rsidRPr="00FD3D1D" w:rsidRDefault="00FD3D1D" w:rsidP="00A508BC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FD3D1D">
              <w:rPr>
                <w:bCs/>
                <w:sz w:val="22"/>
                <w:szCs w:val="22"/>
              </w:rPr>
              <w:t>__________________________</w:t>
            </w:r>
          </w:p>
          <w:p w:rsidR="00FD3D1D" w:rsidRPr="00FD3D1D" w:rsidRDefault="00FD3D1D" w:rsidP="00A508BC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FD3D1D">
              <w:rPr>
                <w:bCs/>
                <w:sz w:val="22"/>
                <w:szCs w:val="22"/>
              </w:rPr>
              <w:t>__________________________</w:t>
            </w:r>
          </w:p>
          <w:p w:rsidR="00FD3D1D" w:rsidRPr="00FD3D1D" w:rsidRDefault="00FD3D1D" w:rsidP="00A508BC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FD3D1D">
              <w:rPr>
                <w:bCs/>
                <w:sz w:val="22"/>
                <w:szCs w:val="22"/>
              </w:rPr>
              <w:t>Реквизиты документа, удостоверяющего полномочия заказчика__________________</w:t>
            </w:r>
          </w:p>
          <w:p w:rsidR="00FD3D1D" w:rsidRPr="00FD3D1D" w:rsidRDefault="00FD3D1D" w:rsidP="00A508BC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FD3D1D">
              <w:rPr>
                <w:bCs/>
                <w:sz w:val="22"/>
                <w:szCs w:val="22"/>
              </w:rPr>
              <w:t xml:space="preserve">                          наименование </w:t>
            </w:r>
          </w:p>
          <w:p w:rsidR="00FD3D1D" w:rsidRPr="00FD3D1D" w:rsidRDefault="00FD3D1D" w:rsidP="00A508BC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FD3D1D">
              <w:rPr>
                <w:bCs/>
                <w:sz w:val="22"/>
                <w:szCs w:val="22"/>
              </w:rPr>
              <w:t>__________  _______________</w:t>
            </w:r>
          </w:p>
          <w:p w:rsidR="00FD3D1D" w:rsidRPr="00FD3D1D" w:rsidRDefault="00FD3D1D" w:rsidP="00A508BC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FD3D1D">
              <w:rPr>
                <w:bCs/>
                <w:sz w:val="22"/>
                <w:szCs w:val="22"/>
              </w:rPr>
              <w:t xml:space="preserve">   Серия                     Номер</w:t>
            </w:r>
          </w:p>
          <w:p w:rsidR="00FD3D1D" w:rsidRPr="00FD3D1D" w:rsidRDefault="00FD3D1D" w:rsidP="00A508BC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FD3D1D">
              <w:rPr>
                <w:bCs/>
                <w:sz w:val="22"/>
                <w:szCs w:val="22"/>
              </w:rPr>
              <w:t>_____________________________</w:t>
            </w:r>
          </w:p>
          <w:p w:rsidR="00FD3D1D" w:rsidRPr="00FD3D1D" w:rsidRDefault="00FD3D1D" w:rsidP="00A508BC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FD3D1D">
              <w:rPr>
                <w:bCs/>
                <w:sz w:val="22"/>
                <w:szCs w:val="22"/>
              </w:rPr>
              <w:t xml:space="preserve">                 Кем </w:t>
            </w:r>
            <w:proofErr w:type="gramStart"/>
            <w:r w:rsidRPr="00FD3D1D">
              <w:rPr>
                <w:bCs/>
                <w:sz w:val="22"/>
                <w:szCs w:val="22"/>
              </w:rPr>
              <w:t>выдан</w:t>
            </w:r>
            <w:proofErr w:type="gramEnd"/>
          </w:p>
          <w:p w:rsidR="00FD3D1D" w:rsidRPr="00FD3D1D" w:rsidRDefault="00FD3D1D" w:rsidP="00A508BC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FD3D1D">
              <w:rPr>
                <w:bCs/>
                <w:sz w:val="22"/>
                <w:szCs w:val="22"/>
              </w:rPr>
              <w:t>______________________________</w:t>
            </w:r>
          </w:p>
          <w:p w:rsidR="00FD3D1D" w:rsidRPr="00FD3D1D" w:rsidRDefault="00FD3D1D" w:rsidP="00A508BC">
            <w:pPr>
              <w:pStyle w:val="a4"/>
              <w:jc w:val="both"/>
              <w:rPr>
                <w:bCs/>
                <w:sz w:val="22"/>
                <w:szCs w:val="22"/>
              </w:rPr>
            </w:pPr>
          </w:p>
          <w:p w:rsidR="00FD3D1D" w:rsidRPr="00FD3D1D" w:rsidRDefault="00EF431A" w:rsidP="00A508BC">
            <w:pPr>
              <w:pStyle w:val="a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выдачи «____»_____</w:t>
            </w:r>
            <w:r w:rsidR="00FD3D1D" w:rsidRPr="00FD3D1D">
              <w:rPr>
                <w:bCs/>
                <w:sz w:val="22"/>
                <w:szCs w:val="22"/>
              </w:rPr>
              <w:t xml:space="preserve"> _____ </w:t>
            </w:r>
            <w:proofErr w:type="gramStart"/>
            <w:r w:rsidR="00FD3D1D" w:rsidRPr="00FD3D1D">
              <w:rPr>
                <w:bCs/>
                <w:sz w:val="22"/>
                <w:szCs w:val="22"/>
              </w:rPr>
              <w:t>г</w:t>
            </w:r>
            <w:proofErr w:type="gramEnd"/>
            <w:r w:rsidR="00FD3D1D" w:rsidRPr="00FD3D1D">
              <w:rPr>
                <w:bCs/>
                <w:sz w:val="22"/>
                <w:szCs w:val="22"/>
              </w:rPr>
              <w:t>.</w:t>
            </w:r>
          </w:p>
          <w:p w:rsidR="00FD3D1D" w:rsidRPr="00FD3D1D" w:rsidRDefault="00FD3D1D" w:rsidP="00A508BC">
            <w:pPr>
              <w:pStyle w:val="a4"/>
              <w:jc w:val="both"/>
              <w:rPr>
                <w:bCs/>
                <w:sz w:val="22"/>
                <w:szCs w:val="22"/>
              </w:rPr>
            </w:pPr>
          </w:p>
          <w:p w:rsidR="00FD3D1D" w:rsidRPr="00FD3D1D" w:rsidRDefault="00FD3D1D" w:rsidP="00A508BC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FD3D1D">
              <w:rPr>
                <w:sz w:val="22"/>
                <w:szCs w:val="22"/>
              </w:rPr>
              <w:t xml:space="preserve"> </w:t>
            </w:r>
            <w:r w:rsidR="00EF431A">
              <w:rPr>
                <w:sz w:val="22"/>
                <w:szCs w:val="22"/>
              </w:rPr>
              <w:t>___________________</w:t>
            </w:r>
            <w:r w:rsidRPr="00FD3D1D">
              <w:rPr>
                <w:sz w:val="22"/>
                <w:szCs w:val="22"/>
              </w:rPr>
              <w:t xml:space="preserve">Заказчик                  </w:t>
            </w:r>
            <w:r w:rsidRPr="00FD3D1D">
              <w:rPr>
                <w:bCs/>
                <w:sz w:val="22"/>
                <w:szCs w:val="22"/>
              </w:rPr>
              <w:t xml:space="preserve">                     </w:t>
            </w:r>
          </w:p>
        </w:tc>
        <w:tc>
          <w:tcPr>
            <w:tcW w:w="3330" w:type="dxa"/>
          </w:tcPr>
          <w:p w:rsidR="00FD3D1D" w:rsidRPr="00FD3D1D" w:rsidRDefault="00FD3D1D" w:rsidP="00A508BC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696FC5" w:rsidRDefault="00696FC5" w:rsidP="00FD3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FD3D1D" w:rsidRPr="00FD3D1D" w:rsidRDefault="00FD3D1D" w:rsidP="00FD3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FD3D1D">
        <w:rPr>
          <w:rFonts w:ascii="Times New Roman" w:hAnsi="Times New Roman" w:cs="Times New Roman"/>
        </w:rPr>
        <w:t>Один экземпляр получе</w:t>
      </w:r>
      <w:r w:rsidR="00EF431A">
        <w:rPr>
          <w:rFonts w:ascii="Times New Roman" w:hAnsi="Times New Roman" w:cs="Times New Roman"/>
        </w:rPr>
        <w:t>н на руки «_____»___________20</w:t>
      </w:r>
      <w:r w:rsidR="00F22B4D">
        <w:rPr>
          <w:rFonts w:ascii="Times New Roman" w:hAnsi="Times New Roman" w:cs="Times New Roman"/>
        </w:rPr>
        <w:t>2</w:t>
      </w:r>
      <w:r w:rsidR="00DF4C3E">
        <w:rPr>
          <w:rFonts w:ascii="Times New Roman" w:hAnsi="Times New Roman" w:cs="Times New Roman"/>
        </w:rPr>
        <w:t>5</w:t>
      </w:r>
      <w:r w:rsidRPr="00FD3D1D">
        <w:rPr>
          <w:rFonts w:ascii="Times New Roman" w:hAnsi="Times New Roman" w:cs="Times New Roman"/>
        </w:rPr>
        <w:t xml:space="preserve"> г. _______________/________________</w:t>
      </w:r>
    </w:p>
    <w:p w:rsidR="009946DB" w:rsidRDefault="009946DB" w:rsidP="00EF431A">
      <w:pPr>
        <w:pStyle w:val="a4"/>
        <w:jc w:val="right"/>
        <w:rPr>
          <w:rFonts w:ascii="Times New Roman" w:hAnsi="Times New Roman" w:cs="Times New Roman"/>
          <w:b/>
          <w:sz w:val="24"/>
        </w:rPr>
      </w:pPr>
    </w:p>
    <w:p w:rsidR="009946DB" w:rsidRDefault="009946DB" w:rsidP="00EF431A">
      <w:pPr>
        <w:pStyle w:val="a4"/>
        <w:jc w:val="right"/>
        <w:rPr>
          <w:rFonts w:ascii="Times New Roman" w:hAnsi="Times New Roman" w:cs="Times New Roman"/>
          <w:b/>
          <w:sz w:val="24"/>
        </w:rPr>
      </w:pPr>
    </w:p>
    <w:p w:rsidR="001E0870" w:rsidRDefault="001E0870" w:rsidP="00EF431A">
      <w:pPr>
        <w:pStyle w:val="a4"/>
        <w:jc w:val="right"/>
        <w:rPr>
          <w:rFonts w:ascii="Times New Roman" w:hAnsi="Times New Roman" w:cs="Times New Roman"/>
          <w:b/>
          <w:sz w:val="24"/>
        </w:rPr>
      </w:pPr>
    </w:p>
    <w:p w:rsidR="001E0870" w:rsidRDefault="001E0870" w:rsidP="00EF431A">
      <w:pPr>
        <w:pStyle w:val="a4"/>
        <w:jc w:val="right"/>
        <w:rPr>
          <w:rFonts w:ascii="Times New Roman" w:hAnsi="Times New Roman" w:cs="Times New Roman"/>
          <w:b/>
          <w:sz w:val="24"/>
        </w:rPr>
      </w:pPr>
    </w:p>
    <w:p w:rsidR="001E0870" w:rsidRDefault="001E0870" w:rsidP="00EF431A">
      <w:pPr>
        <w:pStyle w:val="a4"/>
        <w:jc w:val="right"/>
        <w:rPr>
          <w:rFonts w:ascii="Times New Roman" w:hAnsi="Times New Roman" w:cs="Times New Roman"/>
          <w:b/>
          <w:sz w:val="24"/>
        </w:rPr>
      </w:pPr>
    </w:p>
    <w:p w:rsidR="001E0870" w:rsidRDefault="001E0870" w:rsidP="00EF431A">
      <w:pPr>
        <w:pStyle w:val="a4"/>
        <w:jc w:val="right"/>
        <w:rPr>
          <w:rFonts w:ascii="Times New Roman" w:hAnsi="Times New Roman" w:cs="Times New Roman"/>
          <w:b/>
          <w:sz w:val="24"/>
        </w:rPr>
      </w:pPr>
    </w:p>
    <w:p w:rsidR="00EF431A" w:rsidRPr="00EF431A" w:rsidRDefault="00EF431A" w:rsidP="00EF431A">
      <w:pPr>
        <w:pStyle w:val="a4"/>
        <w:jc w:val="right"/>
        <w:rPr>
          <w:rFonts w:ascii="Times New Roman" w:hAnsi="Times New Roman" w:cs="Times New Roman"/>
          <w:b/>
          <w:sz w:val="24"/>
        </w:rPr>
      </w:pPr>
      <w:r w:rsidRPr="00EF431A">
        <w:rPr>
          <w:rFonts w:ascii="Times New Roman" w:hAnsi="Times New Roman" w:cs="Times New Roman"/>
          <w:b/>
          <w:sz w:val="24"/>
        </w:rPr>
        <w:t>Приложение 1 к договору</w:t>
      </w:r>
      <w:r w:rsidR="00FD3D1D" w:rsidRPr="00EF431A">
        <w:rPr>
          <w:rFonts w:ascii="Times New Roman" w:hAnsi="Times New Roman" w:cs="Times New Roman"/>
          <w:b/>
          <w:sz w:val="24"/>
        </w:rPr>
        <w:t xml:space="preserve"> </w:t>
      </w:r>
      <w:r w:rsidRPr="00EF431A">
        <w:rPr>
          <w:rFonts w:ascii="Times New Roman" w:hAnsi="Times New Roman" w:cs="Times New Roman"/>
          <w:b/>
          <w:sz w:val="24"/>
        </w:rPr>
        <w:t xml:space="preserve"> </w:t>
      </w:r>
    </w:p>
    <w:p w:rsidR="00EF431A" w:rsidRPr="00EF431A" w:rsidRDefault="00EF431A" w:rsidP="00EF431A">
      <w:pPr>
        <w:pStyle w:val="a4"/>
        <w:jc w:val="right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EF431A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об оказании </w:t>
      </w:r>
      <w:proofErr w:type="gramStart"/>
      <w:r w:rsidRPr="00EF431A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платных</w:t>
      </w:r>
      <w:proofErr w:type="gramEnd"/>
      <w:r w:rsidRPr="00EF431A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</w:p>
    <w:p w:rsidR="00EF431A" w:rsidRPr="00EF431A" w:rsidRDefault="00EF431A" w:rsidP="00EF431A">
      <w:pPr>
        <w:pStyle w:val="a4"/>
        <w:jc w:val="right"/>
        <w:rPr>
          <w:rFonts w:ascii="Times New Roman" w:hAnsi="Times New Roman" w:cs="Times New Roman"/>
          <w:b/>
          <w:sz w:val="24"/>
        </w:rPr>
      </w:pPr>
      <w:r w:rsidRPr="00EF431A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образовательных услуг </w:t>
      </w:r>
      <w:r w:rsidRPr="00EF431A">
        <w:rPr>
          <w:rFonts w:ascii="Times New Roman" w:hAnsi="Times New Roman" w:cs="Times New Roman"/>
          <w:b/>
          <w:sz w:val="24"/>
        </w:rPr>
        <w:t>№_</w:t>
      </w:r>
      <w:r>
        <w:rPr>
          <w:rFonts w:ascii="Times New Roman" w:hAnsi="Times New Roman" w:cs="Times New Roman"/>
          <w:b/>
          <w:sz w:val="24"/>
        </w:rPr>
        <w:t>__</w:t>
      </w:r>
      <w:r w:rsidRPr="00EF431A">
        <w:rPr>
          <w:rFonts w:ascii="Times New Roman" w:hAnsi="Times New Roman" w:cs="Times New Roman"/>
          <w:b/>
          <w:sz w:val="24"/>
        </w:rPr>
        <w:t>_</w:t>
      </w:r>
    </w:p>
    <w:p w:rsidR="00EF431A" w:rsidRPr="00EF431A" w:rsidRDefault="00EF431A" w:rsidP="00EF431A">
      <w:pPr>
        <w:pStyle w:val="a4"/>
        <w:jc w:val="right"/>
        <w:rPr>
          <w:rFonts w:ascii="Times New Roman" w:hAnsi="Times New Roman" w:cs="Times New Roman"/>
          <w:b/>
          <w:sz w:val="24"/>
        </w:rPr>
      </w:pPr>
      <w:r w:rsidRPr="00EF431A">
        <w:rPr>
          <w:rFonts w:ascii="Times New Roman" w:hAnsi="Times New Roman" w:cs="Times New Roman"/>
          <w:b/>
          <w:sz w:val="24"/>
        </w:rPr>
        <w:t>от «___»__________20___</w:t>
      </w:r>
    </w:p>
    <w:p w:rsidR="00EF431A" w:rsidRDefault="00EF431A" w:rsidP="00EF431A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EF431A" w:rsidRDefault="00EF431A" w:rsidP="00EF431A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FD3D1D" w:rsidRPr="00EF431A" w:rsidRDefault="00EF431A" w:rsidP="00EF431A">
      <w:pPr>
        <w:pStyle w:val="a4"/>
        <w:jc w:val="center"/>
        <w:rPr>
          <w:rFonts w:ascii="Times New Roman" w:hAnsi="Times New Roman" w:cs="Times New Roman"/>
          <w:sz w:val="28"/>
        </w:rPr>
      </w:pPr>
      <w:r w:rsidRPr="00EF431A">
        <w:rPr>
          <w:rFonts w:ascii="Times New Roman" w:hAnsi="Times New Roman" w:cs="Times New Roman"/>
          <w:sz w:val="28"/>
        </w:rPr>
        <w:t>График</w:t>
      </w:r>
    </w:p>
    <w:p w:rsidR="002D7EE1" w:rsidRDefault="00EF431A" w:rsidP="00EF431A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EF431A">
        <w:rPr>
          <w:rFonts w:ascii="Times New Roman" w:hAnsi="Times New Roman" w:cs="Times New Roman"/>
          <w:sz w:val="28"/>
        </w:rPr>
        <w:t>платы за предоставляемые платные образовательные услуги</w:t>
      </w:r>
    </w:p>
    <w:p w:rsidR="00EF431A" w:rsidRDefault="00EF431A" w:rsidP="00EF431A">
      <w:pPr>
        <w:pStyle w:val="a4"/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в школе подготовки </w:t>
      </w:r>
      <w:r w:rsidRPr="00EF431A">
        <w:rPr>
          <w:rFonts w:ascii="Times New Roman" w:hAnsi="Times New Roman" w:cs="Times New Roman"/>
          <w:sz w:val="28"/>
          <w:lang w:eastAsia="ru-RU"/>
        </w:rPr>
        <w:t xml:space="preserve">будущих первоклассников </w:t>
      </w:r>
    </w:p>
    <w:p w:rsidR="00EF431A" w:rsidRDefault="00EF431A" w:rsidP="00EF431A">
      <w:pPr>
        <w:pStyle w:val="a4"/>
        <w:jc w:val="center"/>
        <w:rPr>
          <w:rFonts w:ascii="Times New Roman" w:hAnsi="Times New Roman" w:cs="Times New Roman"/>
          <w:sz w:val="28"/>
          <w:lang w:eastAsia="ru-RU"/>
        </w:rPr>
      </w:pPr>
      <w:r w:rsidRPr="00EF431A">
        <w:rPr>
          <w:rFonts w:ascii="Times New Roman" w:hAnsi="Times New Roman" w:cs="Times New Roman"/>
          <w:sz w:val="28"/>
          <w:lang w:eastAsia="ru-RU"/>
        </w:rPr>
        <w:t>«Золотой ключик»</w:t>
      </w:r>
    </w:p>
    <w:p w:rsidR="00EF431A" w:rsidRDefault="00EF431A" w:rsidP="00EF431A">
      <w:pPr>
        <w:pStyle w:val="a4"/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в 20</w:t>
      </w:r>
      <w:r w:rsidR="00F22B4D">
        <w:rPr>
          <w:rFonts w:ascii="Times New Roman" w:hAnsi="Times New Roman" w:cs="Times New Roman"/>
          <w:sz w:val="28"/>
          <w:lang w:eastAsia="ru-RU"/>
        </w:rPr>
        <w:t>2</w:t>
      </w:r>
      <w:r w:rsidR="001E0870">
        <w:rPr>
          <w:rFonts w:ascii="Times New Roman" w:hAnsi="Times New Roman" w:cs="Times New Roman"/>
          <w:sz w:val="28"/>
          <w:lang w:eastAsia="ru-RU"/>
        </w:rPr>
        <w:t>3</w:t>
      </w:r>
      <w:r>
        <w:rPr>
          <w:rFonts w:ascii="Times New Roman" w:hAnsi="Times New Roman" w:cs="Times New Roman"/>
          <w:sz w:val="28"/>
          <w:lang w:eastAsia="ru-RU"/>
        </w:rPr>
        <w:t xml:space="preserve"> – 20</w:t>
      </w:r>
      <w:r w:rsidR="0098528B">
        <w:rPr>
          <w:rFonts w:ascii="Times New Roman" w:hAnsi="Times New Roman" w:cs="Times New Roman"/>
          <w:sz w:val="28"/>
          <w:lang w:eastAsia="ru-RU"/>
        </w:rPr>
        <w:t>2</w:t>
      </w:r>
      <w:r w:rsidR="001E0870">
        <w:rPr>
          <w:rFonts w:ascii="Times New Roman" w:hAnsi="Times New Roman" w:cs="Times New Roman"/>
          <w:sz w:val="28"/>
          <w:lang w:eastAsia="ru-RU"/>
        </w:rPr>
        <w:t>4</w:t>
      </w:r>
      <w:r>
        <w:rPr>
          <w:rFonts w:ascii="Times New Roman" w:hAnsi="Times New Roman" w:cs="Times New Roman"/>
          <w:sz w:val="28"/>
          <w:lang w:eastAsia="ru-RU"/>
        </w:rPr>
        <w:t xml:space="preserve"> учебном году.</w:t>
      </w:r>
    </w:p>
    <w:p w:rsidR="00EF431A" w:rsidRDefault="00EF431A" w:rsidP="00EF431A">
      <w:pPr>
        <w:pStyle w:val="a4"/>
        <w:jc w:val="center"/>
        <w:rPr>
          <w:rFonts w:ascii="Times New Roman" w:hAnsi="Times New Roman" w:cs="Times New Roman"/>
          <w:sz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377"/>
        <w:gridCol w:w="4377"/>
      </w:tblGrid>
      <w:tr w:rsidR="00EF431A" w:rsidTr="00EF431A">
        <w:tc>
          <w:tcPr>
            <w:tcW w:w="817" w:type="dxa"/>
          </w:tcPr>
          <w:p w:rsidR="00EF431A" w:rsidRPr="00EF431A" w:rsidRDefault="00EF431A" w:rsidP="00EF431A">
            <w:pPr>
              <w:pStyle w:val="a4"/>
              <w:jc w:val="center"/>
              <w:rPr>
                <w:b/>
                <w:sz w:val="28"/>
              </w:rPr>
            </w:pPr>
            <w:r w:rsidRPr="00EF431A">
              <w:rPr>
                <w:b/>
                <w:sz w:val="28"/>
              </w:rPr>
              <w:t>№</w:t>
            </w:r>
          </w:p>
        </w:tc>
        <w:tc>
          <w:tcPr>
            <w:tcW w:w="4377" w:type="dxa"/>
          </w:tcPr>
          <w:p w:rsidR="00EF431A" w:rsidRPr="00EF431A" w:rsidRDefault="00EF431A" w:rsidP="00F82DDE">
            <w:pPr>
              <w:pStyle w:val="a4"/>
              <w:jc w:val="center"/>
              <w:rPr>
                <w:b/>
                <w:sz w:val="28"/>
              </w:rPr>
            </w:pPr>
            <w:r w:rsidRPr="00EF431A">
              <w:rPr>
                <w:b/>
                <w:sz w:val="28"/>
              </w:rPr>
              <w:t xml:space="preserve">Месяц </w:t>
            </w:r>
          </w:p>
        </w:tc>
        <w:tc>
          <w:tcPr>
            <w:tcW w:w="4377" w:type="dxa"/>
          </w:tcPr>
          <w:p w:rsidR="00EF431A" w:rsidRPr="00EF431A" w:rsidRDefault="00EF431A" w:rsidP="00F82DDE">
            <w:pPr>
              <w:pStyle w:val="a4"/>
              <w:jc w:val="center"/>
              <w:rPr>
                <w:b/>
                <w:sz w:val="28"/>
              </w:rPr>
            </w:pPr>
            <w:r w:rsidRPr="00EF431A">
              <w:rPr>
                <w:b/>
                <w:sz w:val="28"/>
              </w:rPr>
              <w:t>День оплаты</w:t>
            </w:r>
          </w:p>
        </w:tc>
      </w:tr>
      <w:tr w:rsidR="00EF431A" w:rsidTr="00EF431A">
        <w:tc>
          <w:tcPr>
            <w:tcW w:w="817" w:type="dxa"/>
          </w:tcPr>
          <w:p w:rsidR="00EF431A" w:rsidRDefault="00EF431A" w:rsidP="00EF431A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77" w:type="dxa"/>
          </w:tcPr>
          <w:p w:rsidR="00EF431A" w:rsidRDefault="00EF431A" w:rsidP="00EF431A">
            <w:pPr>
              <w:pStyle w:val="a4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4377" w:type="dxa"/>
          </w:tcPr>
          <w:p w:rsidR="00EF431A" w:rsidRDefault="00EF431A" w:rsidP="00EF431A">
            <w:pPr>
              <w:pStyle w:val="a4"/>
              <w:jc w:val="center"/>
              <w:rPr>
                <w:sz w:val="28"/>
              </w:rPr>
            </w:pPr>
          </w:p>
        </w:tc>
      </w:tr>
      <w:tr w:rsidR="00EF431A" w:rsidTr="00EF431A">
        <w:tc>
          <w:tcPr>
            <w:tcW w:w="817" w:type="dxa"/>
          </w:tcPr>
          <w:p w:rsidR="00EF431A" w:rsidRDefault="00EF431A" w:rsidP="00EF431A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77" w:type="dxa"/>
          </w:tcPr>
          <w:p w:rsidR="00EF431A" w:rsidRDefault="00EF431A" w:rsidP="00EF431A">
            <w:pPr>
              <w:pStyle w:val="a4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4377" w:type="dxa"/>
          </w:tcPr>
          <w:p w:rsidR="00EF431A" w:rsidRDefault="00EF431A" w:rsidP="00EF431A">
            <w:pPr>
              <w:pStyle w:val="a4"/>
              <w:jc w:val="center"/>
              <w:rPr>
                <w:sz w:val="28"/>
              </w:rPr>
            </w:pPr>
          </w:p>
        </w:tc>
      </w:tr>
      <w:tr w:rsidR="00EF431A" w:rsidTr="00EF431A">
        <w:tc>
          <w:tcPr>
            <w:tcW w:w="817" w:type="dxa"/>
          </w:tcPr>
          <w:p w:rsidR="00EF431A" w:rsidRDefault="00EF431A" w:rsidP="00EF431A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77" w:type="dxa"/>
          </w:tcPr>
          <w:p w:rsidR="00EF431A" w:rsidRDefault="00EF431A" w:rsidP="00EF431A">
            <w:pPr>
              <w:pStyle w:val="a4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4377" w:type="dxa"/>
          </w:tcPr>
          <w:p w:rsidR="00EF431A" w:rsidRDefault="00EF431A" w:rsidP="00EF431A">
            <w:pPr>
              <w:pStyle w:val="a4"/>
              <w:jc w:val="center"/>
              <w:rPr>
                <w:sz w:val="28"/>
              </w:rPr>
            </w:pPr>
          </w:p>
        </w:tc>
      </w:tr>
      <w:tr w:rsidR="00EF431A" w:rsidTr="00EF431A">
        <w:tc>
          <w:tcPr>
            <w:tcW w:w="817" w:type="dxa"/>
          </w:tcPr>
          <w:p w:rsidR="00EF431A" w:rsidRDefault="00EF431A" w:rsidP="00EF431A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77" w:type="dxa"/>
          </w:tcPr>
          <w:p w:rsidR="00EF431A" w:rsidRDefault="00EF431A" w:rsidP="00EF431A">
            <w:pPr>
              <w:pStyle w:val="a4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4377" w:type="dxa"/>
          </w:tcPr>
          <w:p w:rsidR="00EF431A" w:rsidRDefault="00EF431A" w:rsidP="00EF431A">
            <w:pPr>
              <w:pStyle w:val="a4"/>
              <w:jc w:val="center"/>
              <w:rPr>
                <w:sz w:val="28"/>
              </w:rPr>
            </w:pPr>
          </w:p>
        </w:tc>
      </w:tr>
      <w:tr w:rsidR="00EF431A" w:rsidTr="00EF431A">
        <w:tc>
          <w:tcPr>
            <w:tcW w:w="817" w:type="dxa"/>
          </w:tcPr>
          <w:p w:rsidR="00EF431A" w:rsidRDefault="00EF431A" w:rsidP="00EF431A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77" w:type="dxa"/>
          </w:tcPr>
          <w:p w:rsidR="00EF431A" w:rsidRDefault="00EF431A" w:rsidP="00EF431A">
            <w:pPr>
              <w:pStyle w:val="a4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4377" w:type="dxa"/>
          </w:tcPr>
          <w:p w:rsidR="00EF431A" w:rsidRDefault="00EF431A" w:rsidP="00EF431A">
            <w:pPr>
              <w:pStyle w:val="a4"/>
              <w:jc w:val="center"/>
              <w:rPr>
                <w:sz w:val="28"/>
              </w:rPr>
            </w:pPr>
          </w:p>
        </w:tc>
      </w:tr>
      <w:tr w:rsidR="00EF431A" w:rsidTr="00EF431A">
        <w:tc>
          <w:tcPr>
            <w:tcW w:w="817" w:type="dxa"/>
          </w:tcPr>
          <w:p w:rsidR="00EF431A" w:rsidRDefault="00EF431A" w:rsidP="00EF431A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77" w:type="dxa"/>
          </w:tcPr>
          <w:p w:rsidR="00EF431A" w:rsidRDefault="00EF431A" w:rsidP="00EF431A">
            <w:pPr>
              <w:pStyle w:val="a4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4377" w:type="dxa"/>
          </w:tcPr>
          <w:p w:rsidR="00EF431A" w:rsidRDefault="00EF431A" w:rsidP="00EF431A">
            <w:pPr>
              <w:pStyle w:val="a4"/>
              <w:jc w:val="center"/>
              <w:rPr>
                <w:sz w:val="28"/>
              </w:rPr>
            </w:pPr>
          </w:p>
        </w:tc>
      </w:tr>
      <w:tr w:rsidR="00EF431A" w:rsidTr="00EF431A">
        <w:tc>
          <w:tcPr>
            <w:tcW w:w="817" w:type="dxa"/>
          </w:tcPr>
          <w:p w:rsidR="00EF431A" w:rsidRDefault="00EF431A" w:rsidP="00EF431A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377" w:type="dxa"/>
          </w:tcPr>
          <w:p w:rsidR="00EF431A" w:rsidRDefault="00EF431A" w:rsidP="00EF431A">
            <w:pPr>
              <w:pStyle w:val="a4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4377" w:type="dxa"/>
          </w:tcPr>
          <w:p w:rsidR="00EF431A" w:rsidRDefault="00EF431A" w:rsidP="00EF431A">
            <w:pPr>
              <w:pStyle w:val="a4"/>
              <w:jc w:val="center"/>
              <w:rPr>
                <w:sz w:val="28"/>
              </w:rPr>
            </w:pPr>
          </w:p>
        </w:tc>
      </w:tr>
      <w:tr w:rsidR="00EF431A" w:rsidTr="00EF431A">
        <w:tc>
          <w:tcPr>
            <w:tcW w:w="817" w:type="dxa"/>
          </w:tcPr>
          <w:p w:rsidR="00EF431A" w:rsidRDefault="00EF431A" w:rsidP="00EF431A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377" w:type="dxa"/>
          </w:tcPr>
          <w:p w:rsidR="00EF431A" w:rsidRDefault="00EF431A" w:rsidP="00EF431A">
            <w:pPr>
              <w:pStyle w:val="a4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4377" w:type="dxa"/>
          </w:tcPr>
          <w:p w:rsidR="00EF431A" w:rsidRDefault="00EF431A" w:rsidP="00EF431A">
            <w:pPr>
              <w:pStyle w:val="a4"/>
              <w:jc w:val="center"/>
              <w:rPr>
                <w:sz w:val="28"/>
              </w:rPr>
            </w:pPr>
          </w:p>
        </w:tc>
      </w:tr>
      <w:tr w:rsidR="00EF431A" w:rsidTr="00EF431A">
        <w:tc>
          <w:tcPr>
            <w:tcW w:w="817" w:type="dxa"/>
          </w:tcPr>
          <w:p w:rsidR="00EF431A" w:rsidRDefault="00EF431A" w:rsidP="00EF431A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377" w:type="dxa"/>
          </w:tcPr>
          <w:p w:rsidR="00EF431A" w:rsidRDefault="00EF431A" w:rsidP="00EF431A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Май </w:t>
            </w:r>
          </w:p>
        </w:tc>
        <w:tc>
          <w:tcPr>
            <w:tcW w:w="4377" w:type="dxa"/>
          </w:tcPr>
          <w:p w:rsidR="00EF431A" w:rsidRDefault="00EF431A" w:rsidP="00EF431A">
            <w:pPr>
              <w:pStyle w:val="a4"/>
              <w:jc w:val="center"/>
              <w:rPr>
                <w:sz w:val="28"/>
              </w:rPr>
            </w:pPr>
          </w:p>
        </w:tc>
      </w:tr>
    </w:tbl>
    <w:p w:rsidR="00EF431A" w:rsidRPr="00EF431A" w:rsidRDefault="00EF431A" w:rsidP="00EF431A">
      <w:pPr>
        <w:pStyle w:val="a4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DB39B6" w:rsidRDefault="00DB39B6"/>
    <w:sectPr w:rsidR="00DB39B6" w:rsidSect="001E0870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6E78"/>
    <w:multiLevelType w:val="hybridMultilevel"/>
    <w:tmpl w:val="9DA435C8"/>
    <w:lvl w:ilvl="0" w:tplc="93251614">
      <w:start w:val="1"/>
      <w:numFmt w:val="decimal"/>
      <w:lvlText w:val="%1."/>
      <w:lvlJc w:val="left"/>
      <w:pPr>
        <w:ind w:left="720" w:hanging="360"/>
      </w:pPr>
    </w:lvl>
    <w:lvl w:ilvl="1" w:tplc="93251614" w:tentative="1">
      <w:start w:val="1"/>
      <w:numFmt w:val="lowerLetter"/>
      <w:lvlText w:val="%2."/>
      <w:lvlJc w:val="left"/>
      <w:pPr>
        <w:ind w:left="1440" w:hanging="360"/>
      </w:pPr>
    </w:lvl>
    <w:lvl w:ilvl="2" w:tplc="93251614" w:tentative="1">
      <w:start w:val="1"/>
      <w:numFmt w:val="lowerRoman"/>
      <w:lvlText w:val="%3."/>
      <w:lvlJc w:val="right"/>
      <w:pPr>
        <w:ind w:left="2160" w:hanging="180"/>
      </w:pPr>
    </w:lvl>
    <w:lvl w:ilvl="3" w:tplc="93251614" w:tentative="1">
      <w:start w:val="1"/>
      <w:numFmt w:val="decimal"/>
      <w:lvlText w:val="%4."/>
      <w:lvlJc w:val="left"/>
      <w:pPr>
        <w:ind w:left="2880" w:hanging="360"/>
      </w:pPr>
    </w:lvl>
    <w:lvl w:ilvl="4" w:tplc="93251614" w:tentative="1">
      <w:start w:val="1"/>
      <w:numFmt w:val="lowerLetter"/>
      <w:lvlText w:val="%5."/>
      <w:lvlJc w:val="left"/>
      <w:pPr>
        <w:ind w:left="3600" w:hanging="360"/>
      </w:pPr>
    </w:lvl>
    <w:lvl w:ilvl="5" w:tplc="93251614" w:tentative="1">
      <w:start w:val="1"/>
      <w:numFmt w:val="lowerRoman"/>
      <w:lvlText w:val="%6."/>
      <w:lvlJc w:val="right"/>
      <w:pPr>
        <w:ind w:left="4320" w:hanging="180"/>
      </w:pPr>
    </w:lvl>
    <w:lvl w:ilvl="6" w:tplc="93251614" w:tentative="1">
      <w:start w:val="1"/>
      <w:numFmt w:val="decimal"/>
      <w:lvlText w:val="%7."/>
      <w:lvlJc w:val="left"/>
      <w:pPr>
        <w:ind w:left="5040" w:hanging="360"/>
      </w:pPr>
    </w:lvl>
    <w:lvl w:ilvl="7" w:tplc="93251614" w:tentative="1">
      <w:start w:val="1"/>
      <w:numFmt w:val="lowerLetter"/>
      <w:lvlText w:val="%8."/>
      <w:lvlJc w:val="left"/>
      <w:pPr>
        <w:ind w:left="5760" w:hanging="360"/>
      </w:pPr>
    </w:lvl>
    <w:lvl w:ilvl="8" w:tplc="93251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34402"/>
    <w:multiLevelType w:val="hybridMultilevel"/>
    <w:tmpl w:val="6F8E36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A92199"/>
    <w:multiLevelType w:val="hybridMultilevel"/>
    <w:tmpl w:val="4CFCE890"/>
    <w:lvl w:ilvl="0" w:tplc="493418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13EA"/>
    <w:rsid w:val="00090378"/>
    <w:rsid w:val="001014A0"/>
    <w:rsid w:val="001470A9"/>
    <w:rsid w:val="00175AB4"/>
    <w:rsid w:val="00185AC2"/>
    <w:rsid w:val="001A77B4"/>
    <w:rsid w:val="001E0870"/>
    <w:rsid w:val="002328EB"/>
    <w:rsid w:val="00255201"/>
    <w:rsid w:val="002D7EE1"/>
    <w:rsid w:val="002F67D6"/>
    <w:rsid w:val="003259AC"/>
    <w:rsid w:val="003A3A9C"/>
    <w:rsid w:val="00424C99"/>
    <w:rsid w:val="00444794"/>
    <w:rsid w:val="00474377"/>
    <w:rsid w:val="004F2C9F"/>
    <w:rsid w:val="00532D1A"/>
    <w:rsid w:val="00540927"/>
    <w:rsid w:val="0058665D"/>
    <w:rsid w:val="005C266F"/>
    <w:rsid w:val="005D76E5"/>
    <w:rsid w:val="00696FC5"/>
    <w:rsid w:val="006A561B"/>
    <w:rsid w:val="006A7DC1"/>
    <w:rsid w:val="006B58F7"/>
    <w:rsid w:val="006F7877"/>
    <w:rsid w:val="007113EA"/>
    <w:rsid w:val="00745A3F"/>
    <w:rsid w:val="007667EE"/>
    <w:rsid w:val="007F21DE"/>
    <w:rsid w:val="00816B7A"/>
    <w:rsid w:val="008527AA"/>
    <w:rsid w:val="008D4944"/>
    <w:rsid w:val="00951551"/>
    <w:rsid w:val="00951DF5"/>
    <w:rsid w:val="0098528B"/>
    <w:rsid w:val="009946DB"/>
    <w:rsid w:val="00996F83"/>
    <w:rsid w:val="00996FE3"/>
    <w:rsid w:val="009A2157"/>
    <w:rsid w:val="00A03BED"/>
    <w:rsid w:val="00A055DC"/>
    <w:rsid w:val="00A517D2"/>
    <w:rsid w:val="00A569C8"/>
    <w:rsid w:val="00A661CA"/>
    <w:rsid w:val="00A87FE6"/>
    <w:rsid w:val="00A933FA"/>
    <w:rsid w:val="00AB42D3"/>
    <w:rsid w:val="00AD24ED"/>
    <w:rsid w:val="00AF6B75"/>
    <w:rsid w:val="00B046ED"/>
    <w:rsid w:val="00B17322"/>
    <w:rsid w:val="00B620E4"/>
    <w:rsid w:val="00BE5F9F"/>
    <w:rsid w:val="00BE677C"/>
    <w:rsid w:val="00D95A7F"/>
    <w:rsid w:val="00DA0880"/>
    <w:rsid w:val="00DB39B6"/>
    <w:rsid w:val="00DC7A2B"/>
    <w:rsid w:val="00DF4C3E"/>
    <w:rsid w:val="00E04764"/>
    <w:rsid w:val="00E25B5F"/>
    <w:rsid w:val="00E40D2A"/>
    <w:rsid w:val="00EF431A"/>
    <w:rsid w:val="00F22B4D"/>
    <w:rsid w:val="00FA5F34"/>
    <w:rsid w:val="00FD3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B75"/>
  </w:style>
  <w:style w:type="paragraph" w:styleId="4">
    <w:name w:val="heading 4"/>
    <w:basedOn w:val="a"/>
    <w:link w:val="40"/>
    <w:uiPriority w:val="9"/>
    <w:qFormat/>
    <w:rsid w:val="007113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113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prilozhenie">
    <w:name w:val="norm_act_prilozhenie"/>
    <w:basedOn w:val="a"/>
    <w:rsid w:val="0071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113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13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rsid w:val="0071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13EA"/>
    <w:rPr>
      <w:color w:val="0000FF"/>
      <w:u w:val="single"/>
    </w:rPr>
  </w:style>
  <w:style w:type="paragraph" w:styleId="a4">
    <w:name w:val="No Spacing"/>
    <w:uiPriority w:val="1"/>
    <w:qFormat/>
    <w:rsid w:val="007113E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1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B7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D3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113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113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prilozhenie">
    <w:name w:val="norm_act_prilozhenie"/>
    <w:basedOn w:val="a"/>
    <w:rsid w:val="0071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113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13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rsid w:val="0071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13EA"/>
    <w:rPr>
      <w:color w:val="0000FF"/>
      <w:u w:val="single"/>
    </w:rPr>
  </w:style>
  <w:style w:type="paragraph" w:styleId="a4">
    <w:name w:val="No Spacing"/>
    <w:uiPriority w:val="1"/>
    <w:qFormat/>
    <w:rsid w:val="007113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0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6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87065175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670139695" Type="http://schemas.microsoft.com/office/2011/relationships/commentsExtended" Target="commentsExtended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A67D7-1D97-4E54-841F-EC95B11D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2377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Зимарина</dc:creator>
  <cp:lastModifiedBy>Zimarina O. V</cp:lastModifiedBy>
  <cp:revision>48</cp:revision>
  <cp:lastPrinted>2023-12-15T16:53:00Z</cp:lastPrinted>
  <dcterms:created xsi:type="dcterms:W3CDTF">2014-03-24T08:56:00Z</dcterms:created>
  <dcterms:modified xsi:type="dcterms:W3CDTF">2025-09-10T04:57:00Z</dcterms:modified>
</cp:coreProperties>
</file>